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CD" w:rsidRPr="00AA26AD" w:rsidRDefault="00C03542" w:rsidP="003C4ED9">
      <w:pPr>
        <w:spacing w:before="100" w:beforeAutospacing="1" w:after="100" w:afterAutospacing="1"/>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04D38">
        <w:rPr>
          <w:rFonts w:ascii="Times New Roman" w:hAnsi="Times New Roman" w:cs="Times New Roman"/>
          <w:sz w:val="24"/>
          <w:szCs w:val="24"/>
        </w:rPr>
        <w:t xml:space="preserve"> A N E X A nr.  </w:t>
      </w:r>
      <w:r w:rsidR="00A73AC5">
        <w:rPr>
          <w:rFonts w:ascii="Times New Roman" w:hAnsi="Times New Roman" w:cs="Times New Roman"/>
          <w:sz w:val="24"/>
          <w:szCs w:val="24"/>
        </w:rPr>
        <w:t>3</w:t>
      </w:r>
      <w:r w:rsidR="00704D38">
        <w:rPr>
          <w:rFonts w:ascii="Times New Roman" w:hAnsi="Times New Roman" w:cs="Times New Roman"/>
          <w:sz w:val="24"/>
          <w:szCs w:val="24"/>
        </w:rPr>
        <w:t xml:space="preserve"> </w:t>
      </w:r>
      <w:r w:rsidR="00450FCD" w:rsidRPr="00AA26AD">
        <w:rPr>
          <w:rFonts w:ascii="Times New Roman" w:hAnsi="Times New Roman" w:cs="Times New Roman"/>
          <w:sz w:val="24"/>
          <w:szCs w:val="24"/>
        </w:rPr>
        <w:t xml:space="preserve"> </w:t>
      </w:r>
      <w:r w:rsidR="00723112">
        <w:rPr>
          <w:rFonts w:ascii="Times New Roman" w:hAnsi="Times New Roman" w:cs="Times New Roman"/>
          <w:sz w:val="24"/>
          <w:szCs w:val="24"/>
        </w:rPr>
        <w:t>l</w:t>
      </w:r>
      <w:r w:rsidR="00704D38">
        <w:rPr>
          <w:rFonts w:ascii="Times New Roman" w:hAnsi="Times New Roman" w:cs="Times New Roman"/>
          <w:sz w:val="24"/>
          <w:szCs w:val="24"/>
        </w:rPr>
        <w:t>a Proiectul de hotarare  nr.</w:t>
      </w:r>
      <w:r w:rsidR="00A73AC5">
        <w:rPr>
          <w:rFonts w:ascii="Times New Roman" w:hAnsi="Times New Roman" w:cs="Times New Roman"/>
          <w:sz w:val="24"/>
          <w:szCs w:val="24"/>
        </w:rPr>
        <w:t>8767</w:t>
      </w:r>
      <w:r w:rsidR="00704D38">
        <w:rPr>
          <w:rFonts w:ascii="Times New Roman" w:hAnsi="Times New Roman" w:cs="Times New Roman"/>
          <w:sz w:val="24"/>
          <w:szCs w:val="24"/>
        </w:rPr>
        <w:t xml:space="preserve">  din </w:t>
      </w:r>
      <w:r w:rsidR="00A73AC5">
        <w:rPr>
          <w:rFonts w:ascii="Times New Roman" w:hAnsi="Times New Roman" w:cs="Times New Roman"/>
          <w:sz w:val="24"/>
          <w:szCs w:val="24"/>
        </w:rPr>
        <w:t>07.11.2024</w:t>
      </w:r>
      <w:r w:rsidR="00704D38">
        <w:rPr>
          <w:rFonts w:ascii="Times New Roman" w:hAnsi="Times New Roman" w:cs="Times New Roman"/>
          <w:sz w:val="24"/>
          <w:szCs w:val="24"/>
        </w:rPr>
        <w:t xml:space="preserve">    </w:t>
      </w:r>
    </w:p>
    <w:p w:rsidR="00D8564C" w:rsidRPr="00AA26AD" w:rsidRDefault="00D8564C" w:rsidP="00AA26AD">
      <w:pPr>
        <w:spacing w:before="100" w:beforeAutospacing="1" w:after="100" w:afterAutospacing="1"/>
        <w:jc w:val="center"/>
        <w:rPr>
          <w:rFonts w:ascii="Times New Roman" w:hAnsi="Times New Roman" w:cs="Times New Roman"/>
          <w:b/>
          <w:sz w:val="24"/>
          <w:szCs w:val="24"/>
          <w:lang w:val="it-IT"/>
        </w:rPr>
      </w:pPr>
      <w:r w:rsidRPr="00AA26AD">
        <w:rPr>
          <w:rFonts w:ascii="Times New Roman" w:hAnsi="Times New Roman" w:cs="Times New Roman"/>
          <w:b/>
          <w:sz w:val="24"/>
          <w:szCs w:val="24"/>
          <w:lang w:val="it-IT"/>
        </w:rPr>
        <w:t>REGULAMENT PROCEDUR</w:t>
      </w:r>
      <w:r w:rsidRPr="00AA26AD">
        <w:rPr>
          <w:rFonts w:ascii="Times New Roman" w:hAnsi="Times New Roman" w:cs="Times New Roman"/>
          <w:b/>
          <w:sz w:val="24"/>
          <w:szCs w:val="24"/>
        </w:rPr>
        <w:t xml:space="preserve">Ă </w:t>
      </w:r>
      <w:r w:rsidRPr="00AA26AD">
        <w:rPr>
          <w:rFonts w:ascii="Times New Roman" w:hAnsi="Times New Roman" w:cs="Times New Roman"/>
          <w:b/>
          <w:sz w:val="24"/>
          <w:szCs w:val="24"/>
          <w:lang w:val="it-IT"/>
        </w:rPr>
        <w:t>DE ACORDARE A FACILIT</w:t>
      </w:r>
      <w:r w:rsidRPr="00AA26AD">
        <w:rPr>
          <w:rFonts w:ascii="Times New Roman" w:hAnsi="Times New Roman" w:cs="Times New Roman"/>
          <w:b/>
          <w:sz w:val="24"/>
          <w:szCs w:val="24"/>
        </w:rPr>
        <w:t>ĂŢ</w:t>
      </w:r>
      <w:r w:rsidRPr="00AA26AD">
        <w:rPr>
          <w:rFonts w:ascii="Times New Roman" w:hAnsi="Times New Roman" w:cs="Times New Roman"/>
          <w:b/>
          <w:sz w:val="24"/>
          <w:szCs w:val="24"/>
          <w:lang w:val="it-IT"/>
        </w:rPr>
        <w:t>ILOR</w:t>
      </w:r>
    </w:p>
    <w:p w:rsidR="00D8564C" w:rsidRPr="00AA26AD" w:rsidRDefault="00D8564C" w:rsidP="00AA26AD">
      <w:pPr>
        <w:spacing w:before="100" w:beforeAutospacing="1" w:after="100" w:afterAutospacing="1"/>
        <w:jc w:val="center"/>
        <w:rPr>
          <w:rFonts w:ascii="Times New Roman" w:hAnsi="Times New Roman" w:cs="Times New Roman"/>
          <w:b/>
          <w:bCs/>
          <w:sz w:val="24"/>
          <w:szCs w:val="24"/>
          <w:lang w:val="it-IT"/>
        </w:rPr>
      </w:pPr>
      <w:r w:rsidRPr="00AA26AD">
        <w:rPr>
          <w:rFonts w:ascii="Times New Roman" w:hAnsi="Times New Roman" w:cs="Times New Roman"/>
          <w:b/>
          <w:sz w:val="24"/>
          <w:szCs w:val="24"/>
          <w:lang w:val="it-IT"/>
        </w:rPr>
        <w:t xml:space="preserve">LA PLATA IMPOZITELOR SI TAXELOR </w:t>
      </w:r>
      <w:r w:rsidRPr="00AA26AD">
        <w:rPr>
          <w:rFonts w:ascii="Times New Roman" w:hAnsi="Times New Roman" w:cs="Times New Roman"/>
          <w:b/>
          <w:bCs/>
          <w:sz w:val="24"/>
          <w:szCs w:val="24"/>
          <w:lang w:val="it-IT"/>
        </w:rPr>
        <w:t>LOCALE</w:t>
      </w:r>
      <w:bookmarkStart w:id="0" w:name="_GoBack"/>
      <w:bookmarkEnd w:id="0"/>
    </w:p>
    <w:p w:rsidR="00D8564C" w:rsidRPr="00AA26AD" w:rsidRDefault="00D8564C" w:rsidP="00AA26AD">
      <w:pPr>
        <w:spacing w:before="100" w:beforeAutospacing="1" w:after="100" w:afterAutospacing="1"/>
        <w:jc w:val="center"/>
        <w:rPr>
          <w:rFonts w:ascii="Times New Roman" w:hAnsi="Times New Roman" w:cs="Times New Roman"/>
          <w:b/>
          <w:sz w:val="24"/>
          <w:szCs w:val="24"/>
          <w:lang w:val="it-IT"/>
        </w:rPr>
      </w:pPr>
      <w:r w:rsidRPr="00AA26AD">
        <w:rPr>
          <w:rFonts w:ascii="Times New Roman" w:hAnsi="Times New Roman" w:cs="Times New Roman"/>
          <w:b/>
          <w:bCs/>
          <w:sz w:val="24"/>
          <w:szCs w:val="24"/>
          <w:lang w:val="it-IT"/>
        </w:rPr>
        <w:t>PRECUM SI A ALTOR VENITURI LA BUGETUL LOCAL</w:t>
      </w:r>
    </w:p>
    <w:p w:rsidR="00D8564C" w:rsidRPr="00AA26AD" w:rsidRDefault="00D8564C" w:rsidP="00AA26AD">
      <w:pPr>
        <w:pStyle w:val="Heading1"/>
        <w:keepLines w:val="0"/>
        <w:numPr>
          <w:ilvl w:val="0"/>
          <w:numId w:val="2"/>
        </w:numPr>
        <w:shd w:val="clear" w:color="auto" w:fill="CCCCCC"/>
        <w:suppressAutoHyphens/>
        <w:autoSpaceDE w:val="0"/>
        <w:spacing w:before="100" w:beforeAutospacing="1" w:after="100" w:afterAutospacing="1"/>
        <w:ind w:left="0" w:firstLine="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Cap. I. </w:t>
      </w:r>
      <w:r w:rsidR="00AA26AD" w:rsidRPr="00AA26AD">
        <w:rPr>
          <w:rFonts w:ascii="Times New Roman" w:hAnsi="Times New Roman" w:cs="Times New Roman"/>
          <w:sz w:val="24"/>
          <w:szCs w:val="24"/>
        </w:rPr>
        <w:t>DISPOZITII GENERALE:</w:t>
      </w:r>
    </w:p>
    <w:p w:rsidR="00D8564C" w:rsidRPr="00AA26AD" w:rsidRDefault="00D8564C" w:rsidP="00AA26AD">
      <w:pPr>
        <w:spacing w:before="100" w:beforeAutospacing="1" w:after="100" w:afterAutospacing="1"/>
        <w:ind w:firstLine="720"/>
        <w:jc w:val="both"/>
        <w:rPr>
          <w:rFonts w:ascii="Times New Roman" w:hAnsi="Times New Roman" w:cs="Times New Roman"/>
          <w:b/>
          <w:sz w:val="24"/>
          <w:szCs w:val="24"/>
        </w:rPr>
      </w:pPr>
      <w:r w:rsidRPr="00AA26AD">
        <w:rPr>
          <w:rFonts w:ascii="Times New Roman" w:hAnsi="Times New Roman" w:cs="Times New Roman"/>
          <w:sz w:val="24"/>
          <w:szCs w:val="24"/>
        </w:rPr>
        <w:t>In sensul prezentei proceduri, prin urmatorii termeni se întelege:</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rPr>
      </w:pPr>
      <w:r w:rsidRPr="00AA26AD">
        <w:rPr>
          <w:rFonts w:ascii="Times New Roman" w:hAnsi="Times New Roman" w:cs="Times New Roman"/>
          <w:b/>
          <w:sz w:val="24"/>
          <w:szCs w:val="24"/>
        </w:rPr>
        <w:t xml:space="preserve">facilitate la plata </w:t>
      </w:r>
      <w:r w:rsidRPr="00AA26AD">
        <w:rPr>
          <w:rFonts w:ascii="Times New Roman" w:hAnsi="Times New Roman" w:cs="Times New Roman"/>
          <w:sz w:val="24"/>
          <w:szCs w:val="24"/>
        </w:rPr>
        <w:t>– scutire, reducere, amanare sau esalonare la plată a impozitelor si taxelor locale, a sumelor datorate sub forma de chirii sau arende, sau a majorarilor si penalitatilor de întarziere aferente, pentru categoriile de persoane beneficiare</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rPr>
      </w:pPr>
      <w:r w:rsidRPr="00AA26AD">
        <w:rPr>
          <w:rFonts w:ascii="Times New Roman" w:hAnsi="Times New Roman" w:cs="Times New Roman"/>
          <w:b/>
          <w:sz w:val="24"/>
          <w:szCs w:val="24"/>
        </w:rPr>
        <w:t>categorii de persoane beneficiare</w:t>
      </w:r>
      <w:r w:rsidRPr="00AA26AD">
        <w:rPr>
          <w:rFonts w:ascii="Times New Roman" w:hAnsi="Times New Roman" w:cs="Times New Roman"/>
          <w:sz w:val="24"/>
          <w:szCs w:val="24"/>
        </w:rPr>
        <w:t xml:space="preserve"> - categorile de persoane fizice prevazute de lege sau alte reglamentari legale in vigoare, carora li se pot acorda </w:t>
      </w:r>
      <w:r w:rsidR="0054070A" w:rsidRPr="00AA26AD">
        <w:rPr>
          <w:rFonts w:ascii="Times New Roman" w:hAnsi="Times New Roman" w:cs="Times New Roman"/>
          <w:sz w:val="24"/>
          <w:szCs w:val="24"/>
        </w:rPr>
        <w:t>facilități</w:t>
      </w:r>
      <w:r w:rsidRPr="00AA26AD">
        <w:rPr>
          <w:rFonts w:ascii="Times New Roman" w:hAnsi="Times New Roman" w:cs="Times New Roman"/>
          <w:sz w:val="24"/>
          <w:szCs w:val="24"/>
        </w:rPr>
        <w:t xml:space="preserve"> la plata</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lang w:val="it-IT"/>
        </w:rPr>
      </w:pPr>
      <w:r w:rsidRPr="00AA26AD">
        <w:rPr>
          <w:rFonts w:ascii="Times New Roman" w:hAnsi="Times New Roman" w:cs="Times New Roman"/>
          <w:b/>
          <w:sz w:val="24"/>
          <w:szCs w:val="24"/>
        </w:rPr>
        <w:t xml:space="preserve">contribuabil </w:t>
      </w:r>
      <w:r w:rsidRPr="00AA26AD">
        <w:rPr>
          <w:rFonts w:ascii="Times New Roman" w:hAnsi="Times New Roman" w:cs="Times New Roman"/>
          <w:sz w:val="24"/>
          <w:szCs w:val="24"/>
        </w:rPr>
        <w:t>– persoana fizica sau juridica care datoreaza impozite si taxe locale, chirii sau arenda</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rPr>
      </w:pPr>
      <w:r w:rsidRPr="00AA26AD">
        <w:rPr>
          <w:rFonts w:ascii="Times New Roman" w:hAnsi="Times New Roman" w:cs="Times New Roman"/>
          <w:b/>
          <w:sz w:val="24"/>
          <w:szCs w:val="24"/>
          <w:lang w:val="it-IT"/>
        </w:rPr>
        <w:t>creante bugetare</w:t>
      </w:r>
      <w:r w:rsidRPr="00AA26AD">
        <w:rPr>
          <w:rFonts w:ascii="Times New Roman" w:hAnsi="Times New Roman" w:cs="Times New Roman"/>
          <w:sz w:val="24"/>
          <w:szCs w:val="24"/>
          <w:lang w:val="it-IT"/>
        </w:rPr>
        <w:t xml:space="preserve"> – drepturi patrimoniale de a </w:t>
      </w:r>
      <w:r w:rsidRPr="00AA26AD">
        <w:rPr>
          <w:rFonts w:ascii="Times New Roman" w:hAnsi="Times New Roman" w:cs="Times New Roman"/>
          <w:sz w:val="24"/>
          <w:szCs w:val="24"/>
        </w:rPr>
        <w:t>incasa cu titlu de impozit, taxe, contributii si alte sume care constituie venituri ale bugetului local</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rPr>
      </w:pPr>
      <w:r w:rsidRPr="00AA26AD">
        <w:rPr>
          <w:rFonts w:ascii="Times New Roman" w:hAnsi="Times New Roman" w:cs="Times New Roman"/>
          <w:b/>
          <w:sz w:val="24"/>
          <w:szCs w:val="24"/>
        </w:rPr>
        <w:t xml:space="preserve">accesoriile creantelor bugetare </w:t>
      </w:r>
      <w:r w:rsidRPr="00AA26AD">
        <w:rPr>
          <w:rFonts w:ascii="Times New Roman" w:hAnsi="Times New Roman" w:cs="Times New Roman"/>
          <w:sz w:val="24"/>
          <w:szCs w:val="24"/>
        </w:rPr>
        <w:t>– majorari si penalitati de intarziere pentru neplata la termen a creantelor bugetare</w:t>
      </w:r>
    </w:p>
    <w:p w:rsidR="00D8564C" w:rsidRPr="00AA26AD" w:rsidRDefault="00D8564C" w:rsidP="00AA26AD">
      <w:pPr>
        <w:numPr>
          <w:ilvl w:val="0"/>
          <w:numId w:val="3"/>
        </w:numPr>
        <w:tabs>
          <w:tab w:val="left" w:pos="0"/>
        </w:tabs>
        <w:suppressAutoHyphens/>
        <w:spacing w:before="100" w:beforeAutospacing="1" w:after="100" w:afterAutospacing="1"/>
        <w:ind w:left="0" w:firstLine="567"/>
        <w:jc w:val="both"/>
        <w:rPr>
          <w:rFonts w:ascii="Times New Roman" w:hAnsi="Times New Roman" w:cs="Times New Roman"/>
          <w:b/>
          <w:sz w:val="24"/>
          <w:szCs w:val="24"/>
        </w:rPr>
      </w:pPr>
      <w:r w:rsidRPr="00AA26AD">
        <w:rPr>
          <w:rFonts w:ascii="Times New Roman" w:hAnsi="Times New Roman" w:cs="Times New Roman"/>
          <w:b/>
          <w:sz w:val="24"/>
          <w:szCs w:val="24"/>
        </w:rPr>
        <w:t xml:space="preserve">obligatii bugetare </w:t>
      </w:r>
      <w:r w:rsidRPr="00AA26AD">
        <w:rPr>
          <w:rFonts w:ascii="Times New Roman" w:hAnsi="Times New Roman" w:cs="Times New Roman"/>
          <w:sz w:val="24"/>
          <w:szCs w:val="24"/>
        </w:rPr>
        <w:t>– obligatia de a declara bunurile si veniturile impozabile sau dupa caz, de achitare a impozitelor, taxelor, contributiilor si altor sume datorate bugetului local</w:t>
      </w:r>
    </w:p>
    <w:p w:rsidR="00D8564C" w:rsidRPr="00AA26AD" w:rsidRDefault="00D8564C" w:rsidP="00AA26AD">
      <w:pPr>
        <w:tabs>
          <w:tab w:val="left" w:pos="284"/>
          <w:tab w:val="left" w:pos="720"/>
        </w:tabs>
        <w:spacing w:before="100" w:beforeAutospacing="1" w:after="100" w:afterAutospacing="1"/>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ab/>
      </w:r>
      <w:r w:rsidRPr="00AA26AD">
        <w:rPr>
          <w:rFonts w:ascii="Times New Roman" w:hAnsi="Times New Roman" w:cs="Times New Roman"/>
          <w:b/>
          <w:sz w:val="24"/>
          <w:szCs w:val="24"/>
          <w:lang w:val="it-IT"/>
        </w:rPr>
        <w:tab/>
      </w:r>
      <w:r w:rsidRPr="00AA26AD">
        <w:rPr>
          <w:rFonts w:ascii="Times New Roman" w:hAnsi="Times New Roman" w:cs="Times New Roman"/>
          <w:sz w:val="24"/>
          <w:szCs w:val="24"/>
          <w:lang w:val="it-IT"/>
        </w:rPr>
        <w:t>La elaborarea prezentei proceduri au fost avute in vedere dispozitiile urmatoarelor acte normative:</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rPr>
        <w:t xml:space="preserve">Legea nr. 227/2015, </w:t>
      </w:r>
      <w:r w:rsidRPr="00AA26AD">
        <w:rPr>
          <w:rFonts w:ascii="Times New Roman" w:hAnsi="Times New Roman" w:cs="Times New Roman"/>
          <w:sz w:val="24"/>
          <w:szCs w:val="24"/>
        </w:rPr>
        <w:t>privind Codul fiscal cu modificarile şi completările ulterioare</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Legea 207/2015  privind Codul de procedura fiscala</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Ordonanta de urgenta 50/2015 pentru modificarea si completarea Legii 227/2015 privind codul fiscal si a Legii nr.207/2015 privind Codul  de procedura fiscala</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Decret-Lege nr.118/1990, republicat,</w:t>
      </w:r>
      <w:r w:rsidRPr="00AA26AD">
        <w:rPr>
          <w:rFonts w:ascii="Times New Roman" w:hAnsi="Times New Roman" w:cs="Times New Roman"/>
          <w:sz w:val="24"/>
          <w:szCs w:val="24"/>
          <w:lang w:val="it-IT"/>
        </w:rPr>
        <w:t xml:space="preserve"> privind acordarea unor drepturi persoanelor persecutate din motive politice de dictatura instaurata cu incepere de la 6 martie 1945, precum si celor deportate in strainatate ori constituite in prizonieri, republicat, cu modificarile si completarile ulterioare</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sz w:val="24"/>
          <w:szCs w:val="24"/>
          <w:lang w:val="it-IT"/>
        </w:rPr>
      </w:pPr>
      <w:r w:rsidRPr="00AA26AD">
        <w:rPr>
          <w:rFonts w:ascii="Times New Roman" w:hAnsi="Times New Roman" w:cs="Times New Roman"/>
          <w:b/>
          <w:sz w:val="24"/>
          <w:szCs w:val="24"/>
          <w:lang w:val="it-IT"/>
        </w:rPr>
        <w:t xml:space="preserve">Ordonanta nr.82/2006 aprobata cu mdificari prin Legea nr.111/2007 </w:t>
      </w:r>
      <w:r w:rsidRPr="00AA26AD">
        <w:rPr>
          <w:rFonts w:ascii="Times New Roman" w:hAnsi="Times New Roman" w:cs="Times New Roman"/>
          <w:sz w:val="24"/>
          <w:szCs w:val="24"/>
          <w:lang w:val="it-IT"/>
        </w:rPr>
        <w:t>pentru recunoasterea meritelor personalului armatei participant la actiuni militare si acordarea unor drepturi acestui si urmasilor celui decedat, cu modificarile si completarile ulterioare.</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Legea nr. 309 din 22 mai 2002</w:t>
      </w:r>
      <w:r w:rsidRPr="00AA26AD">
        <w:rPr>
          <w:rFonts w:ascii="Times New Roman" w:hAnsi="Times New Roman" w:cs="Times New Roman"/>
          <w:sz w:val="24"/>
          <w:szCs w:val="24"/>
          <w:lang w:val="it-IT"/>
        </w:rPr>
        <w:t xml:space="preserve"> privind recunoasterea si acordarea unor drepturi persoanelor care au efectuat stagiul militar in cadrul Directiei Generale a Serviciului Muncii in perioada 1950-1961</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sz w:val="24"/>
          <w:szCs w:val="24"/>
          <w:lang w:val="it-IT"/>
        </w:rPr>
      </w:pPr>
      <w:r w:rsidRPr="00AA26AD">
        <w:rPr>
          <w:rFonts w:ascii="Times New Roman" w:hAnsi="Times New Roman" w:cs="Times New Roman"/>
          <w:b/>
          <w:sz w:val="24"/>
          <w:szCs w:val="24"/>
          <w:lang w:val="it-IT"/>
        </w:rPr>
        <w:t>Legea nr. 114/1996,</w:t>
      </w:r>
      <w:r w:rsidRPr="00AA26AD">
        <w:rPr>
          <w:rFonts w:ascii="Times New Roman" w:hAnsi="Times New Roman" w:cs="Times New Roman"/>
          <w:sz w:val="24"/>
          <w:szCs w:val="24"/>
          <w:lang w:val="it-IT"/>
        </w:rPr>
        <w:t xml:space="preserve"> legea locuintei, republicata, cu modificarile si completarile ulterioare</w:t>
      </w:r>
    </w:p>
    <w:p w:rsidR="00D8564C" w:rsidRPr="00AA26AD" w:rsidRDefault="00D8564C" w:rsidP="00AA26AD">
      <w:pPr>
        <w:numPr>
          <w:ilvl w:val="0"/>
          <w:numId w:val="4"/>
        </w:numPr>
        <w:tabs>
          <w:tab w:val="left" w:pos="284"/>
        </w:tabs>
        <w:suppressAutoHyphens/>
        <w:spacing w:before="100" w:beforeAutospacing="1" w:after="100" w:afterAutospacing="1"/>
        <w:ind w:left="284" w:hanging="284"/>
        <w:jc w:val="both"/>
        <w:rPr>
          <w:rFonts w:ascii="Times New Roman" w:hAnsi="Times New Roman" w:cs="Times New Roman"/>
          <w:b/>
          <w:bCs/>
          <w:sz w:val="24"/>
          <w:szCs w:val="24"/>
          <w:lang w:val="it-IT"/>
        </w:rPr>
      </w:pPr>
      <w:r w:rsidRPr="00AA26AD">
        <w:rPr>
          <w:rFonts w:ascii="Times New Roman" w:hAnsi="Times New Roman" w:cs="Times New Roman"/>
          <w:b/>
          <w:sz w:val="24"/>
          <w:szCs w:val="24"/>
          <w:lang w:val="it-IT"/>
        </w:rPr>
        <w:t>Legea nr.44/1994</w:t>
      </w:r>
      <w:r w:rsidRPr="00AA26AD">
        <w:rPr>
          <w:rFonts w:ascii="Times New Roman" w:hAnsi="Times New Roman" w:cs="Times New Roman"/>
          <w:bCs/>
          <w:sz w:val="24"/>
          <w:szCs w:val="24"/>
          <w:lang w:val="it-IT"/>
        </w:rPr>
        <w:t>- republicată, actualizată privind veteranii de război, precum şi unele drepturi ale invalizilor şi văduvelor de război, republicata.</w:t>
      </w:r>
    </w:p>
    <w:p w:rsidR="00D8564C" w:rsidRPr="00AA26AD" w:rsidRDefault="00D8564C" w:rsidP="00AA26AD">
      <w:pPr>
        <w:tabs>
          <w:tab w:val="left" w:pos="284"/>
        </w:tabs>
        <w:suppressAutoHyphens/>
        <w:spacing w:before="100" w:beforeAutospacing="1" w:after="100" w:afterAutospacing="1"/>
        <w:jc w:val="both"/>
        <w:rPr>
          <w:rFonts w:ascii="Times New Roman" w:hAnsi="Times New Roman" w:cs="Times New Roman"/>
          <w:b/>
          <w:bCs/>
          <w:sz w:val="28"/>
          <w:szCs w:val="28"/>
          <w:lang w:val="it-IT"/>
        </w:rPr>
      </w:pPr>
    </w:p>
    <w:p w:rsidR="00D8564C" w:rsidRPr="00AA26AD" w:rsidRDefault="00D8564C" w:rsidP="00AA26AD">
      <w:pPr>
        <w:pStyle w:val="Heading1"/>
        <w:keepLines w:val="0"/>
        <w:numPr>
          <w:ilvl w:val="0"/>
          <w:numId w:val="2"/>
        </w:numPr>
        <w:shd w:val="clear" w:color="auto" w:fill="CCCCCC"/>
        <w:suppressAutoHyphens/>
        <w:autoSpaceDE w:val="0"/>
        <w:spacing w:before="100" w:beforeAutospacing="1" w:after="100" w:afterAutospacing="1"/>
        <w:ind w:left="0" w:firstLine="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lastRenderedPageBreak/>
        <w:t xml:space="preserve">Cap. II  CRITERIILE ȘI </w:t>
      </w:r>
      <w:r w:rsidR="00892E4D" w:rsidRPr="00AA26AD">
        <w:rPr>
          <w:rFonts w:ascii="Times New Roman" w:hAnsi="Times New Roman" w:cs="Times New Roman"/>
          <w:sz w:val="24"/>
          <w:szCs w:val="24"/>
          <w:lang w:val="it-IT"/>
        </w:rPr>
        <w:t>PROCEDURA DE ACORDARE A FACILITĂȚILOR FISCALE PENTRU PERSOANE FIZICE</w:t>
      </w:r>
    </w:p>
    <w:p w:rsidR="00D8564C" w:rsidRPr="00AA26AD" w:rsidRDefault="00D8564C" w:rsidP="00AA26AD">
      <w:pPr>
        <w:spacing w:before="100" w:beforeAutospacing="1" w:after="100" w:afterAutospacing="1"/>
        <w:jc w:val="center"/>
        <w:rPr>
          <w:rFonts w:ascii="Times New Roman" w:hAnsi="Times New Roman" w:cs="Times New Roman"/>
          <w:sz w:val="24"/>
          <w:szCs w:val="24"/>
        </w:rPr>
      </w:pP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Art.1.-(1) Începând cu data de 01 ianuarie </w:t>
      </w:r>
      <w:r w:rsidR="00AA26AD" w:rsidRPr="00AA26AD">
        <w:rPr>
          <w:rFonts w:ascii="Times New Roman" w:hAnsi="Times New Roman" w:cs="Times New Roman"/>
          <w:sz w:val="24"/>
          <w:szCs w:val="24"/>
        </w:rPr>
        <w:t>2021</w:t>
      </w:r>
      <w:r w:rsidRPr="00AA26AD">
        <w:rPr>
          <w:rFonts w:ascii="Times New Roman" w:hAnsi="Times New Roman" w:cs="Times New Roman"/>
          <w:sz w:val="24"/>
          <w:szCs w:val="24"/>
        </w:rPr>
        <w:t xml:space="preserve"> se acorda reduceri sau scutiri  doar pentru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dobânzile/majorarile de întârziere datorate bugetului local pentru neplata în termen a impozitului/taxei pe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cladiri, impozitului/taxei pe teren si impozitului mijloace de transport. De aceste facilități pot beneficia doar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următoarele categorii sociale: </w:t>
      </w:r>
    </w:p>
    <w:p w:rsidR="00450FCD" w:rsidRPr="00AA26AD" w:rsidRDefault="00450FCD" w:rsidP="00AA26AD">
      <w:pPr>
        <w:pStyle w:val="ListParagraph"/>
        <w:numPr>
          <w:ilvl w:val="0"/>
          <w:numId w:val="1"/>
        </w:num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persoanele  care  în  anul  fiscal  de  referință  beneficiaza  cel  puțin  6  luni  de  ajutorul social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potrivit  Legii  venitului  minim  garantat  nr.416/2001,  cu  modificarile  si  completarile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ulterioare; </w:t>
      </w:r>
    </w:p>
    <w:p w:rsidR="00450FCD" w:rsidRPr="00AA26AD" w:rsidRDefault="00450FCD" w:rsidP="00AA26AD">
      <w:pPr>
        <w:pStyle w:val="ListParagraph"/>
        <w:numPr>
          <w:ilvl w:val="0"/>
          <w:numId w:val="1"/>
        </w:num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persoanele care în anul fiscal de referință beneficiază cel puțin 6 luni de ajutorul de șomaj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potrivit Legii nr.76/2002, cu modificările și completările ulterioare, al cărui cuantum nu</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depășeș</w:t>
      </w:r>
      <w:r w:rsidR="00AA26AD" w:rsidRPr="00AA26AD">
        <w:rPr>
          <w:rFonts w:ascii="Times New Roman" w:hAnsi="Times New Roman" w:cs="Times New Roman"/>
          <w:sz w:val="24"/>
          <w:szCs w:val="24"/>
        </w:rPr>
        <w:t xml:space="preserve">te 500 </w:t>
      </w:r>
      <w:r w:rsidRPr="00AA26AD">
        <w:rPr>
          <w:rFonts w:ascii="Times New Roman" w:hAnsi="Times New Roman" w:cs="Times New Roman"/>
          <w:sz w:val="24"/>
          <w:szCs w:val="24"/>
        </w:rPr>
        <w:t xml:space="preserve">lei/luna;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c) persoanele fără venituri sau cu venituri totale de pâna la 400 lei/luna. </w:t>
      </w:r>
    </w:p>
    <w:p w:rsidR="00450FCD" w:rsidRPr="00AA26AD" w:rsidRDefault="00450FCD" w:rsidP="00AA26AD">
      <w:pPr>
        <w:spacing w:before="100" w:beforeAutospacing="1" w:after="100" w:afterAutospacing="1"/>
        <w:ind w:left="426" w:hanging="426"/>
        <w:jc w:val="both"/>
        <w:rPr>
          <w:rFonts w:ascii="Times New Roman" w:hAnsi="Times New Roman" w:cs="Times New Roman"/>
          <w:sz w:val="24"/>
          <w:szCs w:val="24"/>
        </w:rPr>
      </w:pPr>
      <w:r w:rsidRPr="00AA26AD">
        <w:rPr>
          <w:rFonts w:ascii="Times New Roman" w:hAnsi="Times New Roman" w:cs="Times New Roman"/>
          <w:sz w:val="24"/>
          <w:szCs w:val="24"/>
        </w:rPr>
        <w:t xml:space="preserve">      (2) Persoanele prevazute la alin.(1) lit.b) și c) beneficiază de aceste facilități doar dacă sunt  proprietarii  imobilelor  pentru  care  se  datoreaza  impozit  și  dacă  veniturile  totale  ale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familiei/gospodariei nu depășesc suma de 500 lei, respectiv 400 lei. </w:t>
      </w:r>
    </w:p>
    <w:p w:rsidR="00450FCD" w:rsidRPr="00AA26AD" w:rsidRDefault="00450FCD" w:rsidP="00AA26AD">
      <w:pPr>
        <w:spacing w:before="100" w:beforeAutospacing="1" w:after="100" w:afterAutospacing="1"/>
        <w:ind w:left="426" w:hanging="426"/>
        <w:jc w:val="both"/>
        <w:rPr>
          <w:rFonts w:ascii="Times New Roman" w:hAnsi="Times New Roman" w:cs="Times New Roman"/>
          <w:sz w:val="24"/>
          <w:szCs w:val="24"/>
        </w:rPr>
      </w:pPr>
      <w:r w:rsidRPr="00AA26AD">
        <w:rPr>
          <w:rFonts w:ascii="Times New Roman" w:hAnsi="Times New Roman" w:cs="Times New Roman"/>
          <w:sz w:val="24"/>
          <w:szCs w:val="24"/>
        </w:rPr>
        <w:t xml:space="preserve">       (3) La determinarea veniturilor se iau în calcul doar sumele certe în bani, dovedite cu  adeverințe,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cupoane, etc. </w:t>
      </w:r>
    </w:p>
    <w:p w:rsidR="00450FCD" w:rsidRPr="00AA26AD" w:rsidRDefault="00450FCD" w:rsidP="00AA26AD">
      <w:pPr>
        <w:spacing w:before="100" w:beforeAutospacing="1" w:after="100" w:afterAutospacing="1"/>
        <w:ind w:left="426" w:hanging="426"/>
        <w:jc w:val="both"/>
        <w:rPr>
          <w:rFonts w:ascii="Times New Roman" w:hAnsi="Times New Roman" w:cs="Times New Roman"/>
          <w:sz w:val="24"/>
          <w:szCs w:val="24"/>
        </w:rPr>
      </w:pPr>
      <w:r w:rsidRPr="00AA26AD">
        <w:rPr>
          <w:rFonts w:ascii="Times New Roman" w:hAnsi="Times New Roman" w:cs="Times New Roman"/>
          <w:sz w:val="24"/>
          <w:szCs w:val="24"/>
        </w:rPr>
        <w:t xml:space="preserve">      Art.2.-(1)  Scutirea  de  plata  dobânzilor/majorărilor  de  întârziere  se  face  la  cererea contribuabilului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aflat în situațiile prevăzute la art.1, doar dacă platește în totalitate impozitul sau taxa, atât cele restante cât și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cele curente, pentru care s-au calculat dobânzi/majorări de întârziere. Cererea va cuprinde: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 elementele de identificare ale contribuabilului, nume, adresa de domiciliu, etc.;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b) suma pentru care se solicita scutirea;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c) componenta familiei/gospodariei;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d) o succinta prezentare a starii materiale a familiei/gospodariei contribuabilului.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(2)  La  cerere  se  vor  anexa  copiile  actelor  de  identitate  ale  membrilor  familiei/ gospodăriei și ale celor prin care se dovedesc veniturile certe ale acestora.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Art.3.-Cererea de acordare a facilității fiscale, împreună cu actele prevazute la art.2, se constituie într-un dosar care se depune de catre contribuabil la primarie.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Art.4.-Pentru solutionarea dosarului, primarul poate dispune </w:t>
      </w:r>
      <w:r w:rsidR="002D0DDD" w:rsidRPr="00AA26AD">
        <w:rPr>
          <w:rFonts w:ascii="Times New Roman" w:hAnsi="Times New Roman" w:cs="Times New Roman"/>
          <w:sz w:val="24"/>
          <w:szCs w:val="24"/>
        </w:rPr>
        <w:t>biroului contabilitate, impozite și taxe</w:t>
      </w:r>
      <w:r w:rsidRPr="00AA26AD">
        <w:rPr>
          <w:rFonts w:ascii="Times New Roman" w:hAnsi="Times New Roman" w:cs="Times New Roman"/>
          <w:sz w:val="24"/>
          <w:szCs w:val="24"/>
        </w:rPr>
        <w:t xml:space="preserv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efectuarea verificarilor necesare, care vor fi cuprinse într-o notă de constatare în care vor fi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prezentate în principal: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 realitatea datelor prezentate în cererea de acordare a facilităților fiscale;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lastRenderedPageBreak/>
        <w:t xml:space="preserve">      b)  orice  elemente  care  pot  contribui  la  formularea  propunerii  de  aprobare  sau  de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respingere a cererii; </w:t>
      </w:r>
    </w:p>
    <w:p w:rsidR="00450FCD" w:rsidRPr="00AA26AD" w:rsidRDefault="00450FCD" w:rsidP="00AA26AD">
      <w:pPr>
        <w:pStyle w:val="ListParagraph"/>
        <w:numPr>
          <w:ilvl w:val="0"/>
          <w:numId w:val="1"/>
        </w:num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propunerea de solu</w:t>
      </w:r>
      <w:r w:rsidR="002D0DDD" w:rsidRPr="00AA26AD">
        <w:rPr>
          <w:rFonts w:ascii="Times New Roman" w:hAnsi="Times New Roman" w:cs="Times New Roman"/>
          <w:sz w:val="24"/>
          <w:szCs w:val="24"/>
        </w:rPr>
        <w:t>ț</w:t>
      </w:r>
      <w:r w:rsidRPr="00AA26AD">
        <w:rPr>
          <w:rFonts w:ascii="Times New Roman" w:hAnsi="Times New Roman" w:cs="Times New Roman"/>
          <w:sz w:val="24"/>
          <w:szCs w:val="24"/>
        </w:rPr>
        <w:t xml:space="preserve">ionare a cererii. </w:t>
      </w:r>
    </w:p>
    <w:p w:rsidR="00450FCD" w:rsidRPr="00AA26AD" w:rsidRDefault="00CB2271" w:rsidP="00AA26AD">
      <w:pPr>
        <w:spacing w:before="100" w:beforeAutospacing="1" w:after="100" w:afterAutospacing="1"/>
        <w:ind w:firstLine="345"/>
        <w:jc w:val="both"/>
        <w:rPr>
          <w:rFonts w:ascii="Times New Roman" w:hAnsi="Times New Roman" w:cs="Times New Roman"/>
          <w:sz w:val="24"/>
          <w:szCs w:val="24"/>
        </w:rPr>
      </w:pPr>
      <w:r w:rsidRPr="00AA26AD">
        <w:rPr>
          <w:rFonts w:ascii="Times New Roman" w:hAnsi="Times New Roman" w:cs="Times New Roman"/>
          <w:sz w:val="24"/>
          <w:szCs w:val="24"/>
        </w:rPr>
        <w:t>A</w:t>
      </w:r>
      <w:r w:rsidR="002D0DDD" w:rsidRPr="00AA26AD">
        <w:rPr>
          <w:rFonts w:ascii="Times New Roman" w:hAnsi="Times New Roman" w:cs="Times New Roman"/>
          <w:sz w:val="24"/>
          <w:szCs w:val="24"/>
        </w:rPr>
        <w:t>rt.5.-Dosarul ș</w:t>
      </w:r>
      <w:r w:rsidR="00450FCD" w:rsidRPr="00AA26AD">
        <w:rPr>
          <w:rFonts w:ascii="Times New Roman" w:hAnsi="Times New Roman" w:cs="Times New Roman"/>
          <w:sz w:val="24"/>
          <w:szCs w:val="24"/>
        </w:rPr>
        <w:t>i nota de constatare vor fi înaintate primarului în termen de 15 de zile lucratoare  de  la  data  înregistrarii  cererii,  care  dispune  prin  rezolu</w:t>
      </w:r>
      <w:r w:rsidRPr="00AA26AD">
        <w:rPr>
          <w:rFonts w:ascii="Times New Roman" w:hAnsi="Times New Roman" w:cs="Times New Roman"/>
          <w:sz w:val="24"/>
          <w:szCs w:val="24"/>
        </w:rPr>
        <w:t>ț</w:t>
      </w:r>
      <w:r w:rsidR="00450FCD" w:rsidRPr="00AA26AD">
        <w:rPr>
          <w:rFonts w:ascii="Times New Roman" w:hAnsi="Times New Roman" w:cs="Times New Roman"/>
          <w:sz w:val="24"/>
          <w:szCs w:val="24"/>
        </w:rPr>
        <w:t>ie  aprobarea  sau respingerea cererii, dup</w:t>
      </w:r>
      <w:r w:rsidRPr="00AA26AD">
        <w:rPr>
          <w:rFonts w:ascii="Times New Roman" w:hAnsi="Times New Roman" w:cs="Times New Roman"/>
          <w:sz w:val="24"/>
          <w:szCs w:val="24"/>
        </w:rPr>
        <w:t>ă</w:t>
      </w:r>
      <w:r w:rsidR="00450FCD" w:rsidRPr="00AA26AD">
        <w:rPr>
          <w:rFonts w:ascii="Times New Roman" w:hAnsi="Times New Roman" w:cs="Times New Roman"/>
          <w:sz w:val="24"/>
          <w:szCs w:val="24"/>
        </w:rPr>
        <w:t xml:space="preserve"> caz.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Art.6.-(1) Cererea privind acordarea facilit</w:t>
      </w:r>
      <w:r w:rsidR="00CB2271" w:rsidRPr="00AA26AD">
        <w:rPr>
          <w:rFonts w:ascii="Times New Roman" w:hAnsi="Times New Roman" w:cs="Times New Roman"/>
          <w:sz w:val="24"/>
          <w:szCs w:val="24"/>
        </w:rPr>
        <w:t>ăț</w:t>
      </w:r>
      <w:r w:rsidRPr="00AA26AD">
        <w:rPr>
          <w:rFonts w:ascii="Times New Roman" w:hAnsi="Times New Roman" w:cs="Times New Roman"/>
          <w:sz w:val="24"/>
          <w:szCs w:val="24"/>
        </w:rPr>
        <w:t>ii fiscale se claseaz</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dacă ea nu cuprinde elementele prevazute la art.2, ori dacă solicitantu</w:t>
      </w:r>
      <w:r w:rsidR="00CB2271" w:rsidRPr="00AA26AD">
        <w:rPr>
          <w:rFonts w:ascii="Times New Roman" w:hAnsi="Times New Roman" w:cs="Times New Roman"/>
          <w:sz w:val="24"/>
          <w:szCs w:val="24"/>
        </w:rPr>
        <w:t>l refuză</w:t>
      </w:r>
      <w:r w:rsidRPr="00AA26AD">
        <w:rPr>
          <w:rFonts w:ascii="Times New Roman" w:hAnsi="Times New Roman" w:cs="Times New Roman"/>
          <w:sz w:val="24"/>
          <w:szCs w:val="24"/>
        </w:rPr>
        <w:t xml:space="preserve"> s</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pun</w:t>
      </w:r>
      <w:r w:rsidR="00CB2271" w:rsidRPr="00AA26AD">
        <w:rPr>
          <w:rFonts w:ascii="Times New Roman" w:hAnsi="Times New Roman" w:cs="Times New Roman"/>
          <w:sz w:val="24"/>
          <w:szCs w:val="24"/>
        </w:rPr>
        <w:t xml:space="preserve">ă </w:t>
      </w:r>
      <w:r w:rsidRPr="00AA26AD">
        <w:rPr>
          <w:rFonts w:ascii="Times New Roman" w:hAnsi="Times New Roman" w:cs="Times New Roman"/>
          <w:sz w:val="24"/>
          <w:szCs w:val="24"/>
        </w:rPr>
        <w:t>la dispozi</w:t>
      </w:r>
      <w:r w:rsidR="00CB2271" w:rsidRPr="00AA26AD">
        <w:rPr>
          <w:rFonts w:ascii="Times New Roman" w:hAnsi="Times New Roman" w:cs="Times New Roman"/>
          <w:sz w:val="24"/>
          <w:szCs w:val="24"/>
        </w:rPr>
        <w:t>ție informaț</w:t>
      </w:r>
      <w:r w:rsidRPr="00AA26AD">
        <w:rPr>
          <w:rFonts w:ascii="Times New Roman" w:hAnsi="Times New Roman" w:cs="Times New Roman"/>
          <w:sz w:val="24"/>
          <w:szCs w:val="24"/>
        </w:rPr>
        <w:t xml:space="preserve">iile solicitate de </w:t>
      </w:r>
      <w:r w:rsidR="002D0DDD" w:rsidRPr="00AA26AD">
        <w:rPr>
          <w:rFonts w:ascii="Times New Roman" w:hAnsi="Times New Roman" w:cs="Times New Roman"/>
          <w:sz w:val="24"/>
          <w:szCs w:val="24"/>
        </w:rPr>
        <w:t>aparatul</w:t>
      </w:r>
      <w:r w:rsidRPr="00AA26AD">
        <w:rPr>
          <w:rFonts w:ascii="Times New Roman" w:hAnsi="Times New Roman" w:cs="Times New Roman"/>
          <w:sz w:val="24"/>
          <w:szCs w:val="24"/>
        </w:rPr>
        <w:t xml:space="preserve"> de specialitate al primarului.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(2) Modalitatea de solu</w:t>
      </w:r>
      <w:r w:rsidR="002D0DDD" w:rsidRPr="00AA26AD">
        <w:rPr>
          <w:rFonts w:ascii="Times New Roman" w:hAnsi="Times New Roman" w:cs="Times New Roman"/>
          <w:sz w:val="24"/>
          <w:szCs w:val="24"/>
        </w:rPr>
        <w:t>ț</w:t>
      </w:r>
      <w:r w:rsidRPr="00AA26AD">
        <w:rPr>
          <w:rFonts w:ascii="Times New Roman" w:hAnsi="Times New Roman" w:cs="Times New Roman"/>
          <w:sz w:val="24"/>
          <w:szCs w:val="24"/>
        </w:rPr>
        <w:t>ionare a cererii va fi comunicat</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în scris solicitantului în termen de 5 zile lucratoare de c</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tre biroul</w:t>
      </w:r>
      <w:r w:rsidR="002D0DDD" w:rsidRPr="00AA26AD">
        <w:rPr>
          <w:rFonts w:ascii="Times New Roman" w:hAnsi="Times New Roman" w:cs="Times New Roman"/>
          <w:sz w:val="24"/>
          <w:szCs w:val="24"/>
        </w:rPr>
        <w:t xml:space="preserve"> contabilitate,</w:t>
      </w:r>
      <w:r w:rsidRPr="00AA26AD">
        <w:rPr>
          <w:rFonts w:ascii="Times New Roman" w:hAnsi="Times New Roman" w:cs="Times New Roman"/>
          <w:sz w:val="24"/>
          <w:szCs w:val="24"/>
        </w:rPr>
        <w:t xml:space="preserve"> impozite </w:t>
      </w:r>
      <w:r w:rsidR="00CB2271" w:rsidRPr="00AA26AD">
        <w:rPr>
          <w:rFonts w:ascii="Times New Roman" w:hAnsi="Times New Roman" w:cs="Times New Roman"/>
          <w:sz w:val="24"/>
          <w:szCs w:val="24"/>
        </w:rPr>
        <w:t>ș</w:t>
      </w:r>
      <w:r w:rsidRPr="00AA26AD">
        <w:rPr>
          <w:rFonts w:ascii="Times New Roman" w:hAnsi="Times New Roman" w:cs="Times New Roman"/>
          <w:sz w:val="24"/>
          <w:szCs w:val="24"/>
        </w:rPr>
        <w:t xml:space="preserve">i taxe din cadrul aparatului de specialitate al primarului.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Art.7.-(1) În vederea acordarii facilităților</w:t>
      </w:r>
      <w:r w:rsidR="00CB2271" w:rsidRPr="00AA26AD">
        <w:rPr>
          <w:rFonts w:ascii="Times New Roman" w:hAnsi="Times New Roman" w:cs="Times New Roman"/>
          <w:sz w:val="24"/>
          <w:szCs w:val="24"/>
        </w:rPr>
        <w:t xml:space="preserve"> </w:t>
      </w:r>
      <w:r w:rsidRPr="00AA26AD">
        <w:rPr>
          <w:rFonts w:ascii="Times New Roman" w:hAnsi="Times New Roman" w:cs="Times New Roman"/>
          <w:sz w:val="24"/>
          <w:szCs w:val="24"/>
        </w:rPr>
        <w:t xml:space="preserve"> fiscale prevazute de Legea nr.227/2015 privind Codul fiscal, vaduvele veteranilor de razboi vor prezenta o declara</w:t>
      </w:r>
      <w:r w:rsidR="00CB2271" w:rsidRPr="00AA26AD">
        <w:rPr>
          <w:rFonts w:ascii="Times New Roman" w:hAnsi="Times New Roman" w:cs="Times New Roman"/>
          <w:sz w:val="24"/>
          <w:szCs w:val="24"/>
        </w:rPr>
        <w:t>ț</w:t>
      </w:r>
      <w:r w:rsidRPr="00AA26AD">
        <w:rPr>
          <w:rFonts w:ascii="Times New Roman" w:hAnsi="Times New Roman" w:cs="Times New Roman"/>
          <w:sz w:val="24"/>
          <w:szCs w:val="24"/>
        </w:rPr>
        <w:t>ie olograf</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din care s</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rezulte ca nu s-au recasatorit.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w:t>
      </w:r>
      <w:r w:rsidR="00CB2271" w:rsidRPr="00AA26AD">
        <w:rPr>
          <w:rFonts w:ascii="Times New Roman" w:hAnsi="Times New Roman" w:cs="Times New Roman"/>
          <w:sz w:val="24"/>
          <w:szCs w:val="24"/>
        </w:rPr>
        <w:t>2</w:t>
      </w:r>
      <w:r w:rsidRPr="00AA26AD">
        <w:rPr>
          <w:rFonts w:ascii="Times New Roman" w:hAnsi="Times New Roman" w:cs="Times New Roman"/>
          <w:sz w:val="24"/>
          <w:szCs w:val="24"/>
        </w:rPr>
        <w:t>)  În  situa</w:t>
      </w:r>
      <w:r w:rsidR="00CB2271" w:rsidRPr="00AA26AD">
        <w:rPr>
          <w:rFonts w:ascii="Times New Roman" w:hAnsi="Times New Roman" w:cs="Times New Roman"/>
          <w:sz w:val="24"/>
          <w:szCs w:val="24"/>
        </w:rPr>
        <w:t>ț</w:t>
      </w:r>
      <w:r w:rsidRPr="00AA26AD">
        <w:rPr>
          <w:rFonts w:ascii="Times New Roman" w:hAnsi="Times New Roman" w:cs="Times New Roman"/>
          <w:sz w:val="24"/>
          <w:szCs w:val="24"/>
        </w:rPr>
        <w:t xml:space="preserve">ia  în  care  s-a  dezbatut  succesiunea  de  pe  urma  veteranului  de  razboi, scutirea de plata impozitelor </w:t>
      </w:r>
      <w:r w:rsidR="00CB2271" w:rsidRPr="00AA26AD">
        <w:rPr>
          <w:rFonts w:ascii="Times New Roman" w:hAnsi="Times New Roman" w:cs="Times New Roman"/>
          <w:sz w:val="24"/>
          <w:szCs w:val="24"/>
        </w:rPr>
        <w:t>ș</w:t>
      </w:r>
      <w:r w:rsidRPr="00AA26AD">
        <w:rPr>
          <w:rFonts w:ascii="Times New Roman" w:hAnsi="Times New Roman" w:cs="Times New Roman"/>
          <w:sz w:val="24"/>
          <w:szCs w:val="24"/>
        </w:rPr>
        <w:t>i taxelor locale se aplic</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propor</w:t>
      </w:r>
      <w:r w:rsidR="002D0DDD" w:rsidRPr="00AA26AD">
        <w:rPr>
          <w:rFonts w:ascii="Times New Roman" w:hAnsi="Times New Roman" w:cs="Times New Roman"/>
          <w:sz w:val="24"/>
          <w:szCs w:val="24"/>
        </w:rPr>
        <w:t>ț</w:t>
      </w:r>
      <w:r w:rsidRPr="00AA26AD">
        <w:rPr>
          <w:rFonts w:ascii="Times New Roman" w:hAnsi="Times New Roman" w:cs="Times New Roman"/>
          <w:sz w:val="24"/>
          <w:szCs w:val="24"/>
        </w:rPr>
        <w:t>ional  potrivit cotelor stabilite prin certificatul de mo</w:t>
      </w:r>
      <w:r w:rsidR="002D0DDD" w:rsidRPr="00AA26AD">
        <w:rPr>
          <w:rFonts w:ascii="Times New Roman" w:hAnsi="Times New Roman" w:cs="Times New Roman"/>
          <w:sz w:val="24"/>
          <w:szCs w:val="24"/>
        </w:rPr>
        <w:t>ș</w:t>
      </w:r>
      <w:r w:rsidRPr="00AA26AD">
        <w:rPr>
          <w:rFonts w:ascii="Times New Roman" w:hAnsi="Times New Roman" w:cs="Times New Roman"/>
          <w:sz w:val="24"/>
          <w:szCs w:val="24"/>
        </w:rPr>
        <w:t xml:space="preserve">tenitor. </w:t>
      </w:r>
    </w:p>
    <w:p w:rsidR="00450FCD" w:rsidRPr="00AA26AD" w:rsidRDefault="00CB2271"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(3</w:t>
      </w:r>
      <w:r w:rsidR="00450FCD" w:rsidRPr="00AA26AD">
        <w:rPr>
          <w:rFonts w:ascii="Times New Roman" w:hAnsi="Times New Roman" w:cs="Times New Roman"/>
          <w:sz w:val="24"/>
          <w:szCs w:val="24"/>
        </w:rPr>
        <w:t>) În situa</w:t>
      </w:r>
      <w:r w:rsidRPr="00AA26AD">
        <w:rPr>
          <w:rFonts w:ascii="Times New Roman" w:hAnsi="Times New Roman" w:cs="Times New Roman"/>
          <w:sz w:val="24"/>
          <w:szCs w:val="24"/>
        </w:rPr>
        <w:t>ț</w:t>
      </w:r>
      <w:r w:rsidR="00450FCD" w:rsidRPr="00AA26AD">
        <w:rPr>
          <w:rFonts w:ascii="Times New Roman" w:hAnsi="Times New Roman" w:cs="Times New Roman"/>
          <w:sz w:val="24"/>
          <w:szCs w:val="24"/>
        </w:rPr>
        <w:t>ia în care nu s-a dezb</w:t>
      </w:r>
      <w:r w:rsidRPr="00AA26AD">
        <w:rPr>
          <w:rFonts w:ascii="Times New Roman" w:hAnsi="Times New Roman" w:cs="Times New Roman"/>
          <w:sz w:val="24"/>
          <w:szCs w:val="24"/>
        </w:rPr>
        <w:t>ă</w:t>
      </w:r>
      <w:r w:rsidR="00450FCD" w:rsidRPr="00AA26AD">
        <w:rPr>
          <w:rFonts w:ascii="Times New Roman" w:hAnsi="Times New Roman" w:cs="Times New Roman"/>
          <w:sz w:val="24"/>
          <w:szCs w:val="24"/>
        </w:rPr>
        <w:t>tut succesiunea de pe urma beneficiarului de drept al facilităților prevazute Codul fiscal, scutirea de plat</w:t>
      </w:r>
      <w:r w:rsidRPr="00AA26AD">
        <w:rPr>
          <w:rFonts w:ascii="Times New Roman" w:hAnsi="Times New Roman" w:cs="Times New Roman"/>
          <w:sz w:val="24"/>
          <w:szCs w:val="24"/>
        </w:rPr>
        <w:t>a impozitelor ș</w:t>
      </w:r>
      <w:r w:rsidR="00450FCD" w:rsidRPr="00AA26AD">
        <w:rPr>
          <w:rFonts w:ascii="Times New Roman" w:hAnsi="Times New Roman" w:cs="Times New Roman"/>
          <w:sz w:val="24"/>
          <w:szCs w:val="24"/>
        </w:rPr>
        <w:t>i taxelor locale se aplic</w:t>
      </w:r>
      <w:r w:rsidRPr="00AA26AD">
        <w:rPr>
          <w:rFonts w:ascii="Times New Roman" w:hAnsi="Times New Roman" w:cs="Times New Roman"/>
          <w:sz w:val="24"/>
          <w:szCs w:val="24"/>
        </w:rPr>
        <w:t>ă</w:t>
      </w:r>
      <w:r w:rsidR="00450FCD" w:rsidRPr="00AA26AD">
        <w:rPr>
          <w:rFonts w:ascii="Times New Roman" w:hAnsi="Times New Roman" w:cs="Times New Roman"/>
          <w:sz w:val="24"/>
          <w:szCs w:val="24"/>
        </w:rPr>
        <w:t xml:space="preserve"> la </w:t>
      </w:r>
      <w:r w:rsidRPr="00AA26AD">
        <w:rPr>
          <w:rFonts w:ascii="Times New Roman" w:hAnsi="Times New Roman" w:cs="Times New Roman"/>
          <w:sz w:val="24"/>
          <w:szCs w:val="24"/>
        </w:rPr>
        <w:t>1/2</w:t>
      </w:r>
      <w:r w:rsidR="00450FCD" w:rsidRPr="00AA26AD">
        <w:rPr>
          <w:rFonts w:ascii="Times New Roman" w:hAnsi="Times New Roman" w:cs="Times New Roman"/>
          <w:sz w:val="24"/>
          <w:szCs w:val="24"/>
        </w:rPr>
        <w:t xml:space="preserve"> din masa succesoral</w:t>
      </w:r>
      <w:r w:rsidRPr="00AA26AD">
        <w:rPr>
          <w:rFonts w:ascii="Times New Roman" w:hAnsi="Times New Roman" w:cs="Times New Roman"/>
          <w:sz w:val="24"/>
          <w:szCs w:val="24"/>
        </w:rPr>
        <w:t>ă</w:t>
      </w:r>
      <w:r w:rsidR="00450FCD" w:rsidRPr="00AA26AD">
        <w:rPr>
          <w:rFonts w:ascii="Times New Roman" w:hAnsi="Times New Roman" w:cs="Times New Roman"/>
          <w:sz w:val="24"/>
          <w:szCs w:val="24"/>
        </w:rPr>
        <w:t xml:space="preserve">. </w:t>
      </w:r>
    </w:p>
    <w:p w:rsidR="00450FCD"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Art.8.-Facilitățile  prevazute  de  Codul  fiscal  pentru  veteranii  de  razboi,  v</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duvele  de razboi,  v</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duvele  necasatorite  ale  veteranilor  de  razboi,  veteranii  militari,  beneficiarii Decretului – Lege nr.118/1990, persoanele cu handicap grav si accentuat, sau gradul I de invaliditate,  etc.,  se  acord</w:t>
      </w:r>
      <w:r w:rsidR="002D0DDD" w:rsidRPr="00AA26AD">
        <w:rPr>
          <w:rFonts w:ascii="Times New Roman" w:hAnsi="Times New Roman" w:cs="Times New Roman"/>
          <w:sz w:val="24"/>
          <w:szCs w:val="24"/>
        </w:rPr>
        <w:t>ă</w:t>
      </w:r>
      <w:r w:rsidRPr="00AA26AD">
        <w:rPr>
          <w:rFonts w:ascii="Times New Roman" w:hAnsi="Times New Roman" w:cs="Times New Roman"/>
          <w:sz w:val="24"/>
          <w:szCs w:val="24"/>
        </w:rPr>
        <w:t xml:space="preserve">  de  la  data  depunerii documentelor  justificative  a  calit</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tii  de beneficiar al acestor facilități. </w:t>
      </w:r>
    </w:p>
    <w:p w:rsidR="00BA0927" w:rsidRPr="00AA26AD" w:rsidRDefault="00450FCD" w:rsidP="00AA26AD">
      <w:pPr>
        <w:spacing w:before="100" w:beforeAutospacing="1" w:after="100" w:afterAutospacing="1"/>
        <w:jc w:val="both"/>
        <w:rPr>
          <w:rFonts w:ascii="Times New Roman" w:hAnsi="Times New Roman" w:cs="Times New Roman"/>
          <w:sz w:val="24"/>
          <w:szCs w:val="24"/>
        </w:rPr>
      </w:pPr>
      <w:r w:rsidRPr="00AA26AD">
        <w:rPr>
          <w:rFonts w:ascii="Times New Roman" w:hAnsi="Times New Roman" w:cs="Times New Roman"/>
          <w:sz w:val="24"/>
          <w:szCs w:val="24"/>
        </w:rPr>
        <w:t xml:space="preserve">      Art.9.-Acordarea facilităților fiscale potrivit prezentei proceduri se aplic</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persoanelor cu </w:t>
      </w:r>
      <w:r w:rsidR="00AA26AD" w:rsidRPr="00AA26AD">
        <w:rPr>
          <w:rFonts w:ascii="Times New Roman" w:hAnsi="Times New Roman" w:cs="Times New Roman"/>
          <w:sz w:val="24"/>
          <w:szCs w:val="24"/>
        </w:rPr>
        <w:t xml:space="preserve"> </w:t>
      </w:r>
      <w:r w:rsidRPr="00AA26AD">
        <w:rPr>
          <w:rFonts w:ascii="Times New Roman" w:hAnsi="Times New Roman" w:cs="Times New Roman"/>
          <w:sz w:val="24"/>
          <w:szCs w:val="24"/>
        </w:rPr>
        <w:t>domiciliul  pe  raza  administrativ  teritorial</w:t>
      </w:r>
      <w:r w:rsidR="00CB2271" w:rsidRPr="00AA26AD">
        <w:rPr>
          <w:rFonts w:ascii="Times New Roman" w:hAnsi="Times New Roman" w:cs="Times New Roman"/>
          <w:sz w:val="24"/>
          <w:szCs w:val="24"/>
        </w:rPr>
        <w:t>ă</w:t>
      </w:r>
      <w:r w:rsidRPr="00AA26AD">
        <w:rPr>
          <w:rFonts w:ascii="Times New Roman" w:hAnsi="Times New Roman" w:cs="Times New Roman"/>
          <w:sz w:val="24"/>
          <w:szCs w:val="24"/>
        </w:rPr>
        <w:t xml:space="preserve">  a  </w:t>
      </w:r>
      <w:r w:rsidR="00CB2271" w:rsidRPr="00AA26AD">
        <w:rPr>
          <w:rFonts w:ascii="Times New Roman" w:hAnsi="Times New Roman" w:cs="Times New Roman"/>
          <w:sz w:val="24"/>
          <w:szCs w:val="24"/>
        </w:rPr>
        <w:t>comunei Gura Vitioarei</w:t>
      </w:r>
      <w:r w:rsidRPr="00AA26AD">
        <w:rPr>
          <w:rFonts w:ascii="Times New Roman" w:hAnsi="Times New Roman" w:cs="Times New Roman"/>
          <w:sz w:val="24"/>
          <w:szCs w:val="24"/>
        </w:rPr>
        <w:t xml:space="preserve">  precum  </w:t>
      </w:r>
      <w:r w:rsidR="00CB2271" w:rsidRPr="00AA26AD">
        <w:rPr>
          <w:rFonts w:ascii="Times New Roman" w:hAnsi="Times New Roman" w:cs="Times New Roman"/>
          <w:sz w:val="24"/>
          <w:szCs w:val="24"/>
        </w:rPr>
        <w:t>ș</w:t>
      </w:r>
      <w:r w:rsidRPr="00AA26AD">
        <w:rPr>
          <w:rFonts w:ascii="Times New Roman" w:hAnsi="Times New Roman" w:cs="Times New Roman"/>
          <w:sz w:val="24"/>
          <w:szCs w:val="24"/>
        </w:rPr>
        <w:t>i  persoanelor beneficiare a facilit</w:t>
      </w:r>
      <w:r w:rsidR="00CB2271" w:rsidRPr="00AA26AD">
        <w:rPr>
          <w:rFonts w:ascii="Times New Roman" w:hAnsi="Times New Roman" w:cs="Times New Roman"/>
          <w:sz w:val="24"/>
          <w:szCs w:val="24"/>
        </w:rPr>
        <w:t>ăț</w:t>
      </w:r>
      <w:r w:rsidRPr="00AA26AD">
        <w:rPr>
          <w:rFonts w:ascii="Times New Roman" w:hAnsi="Times New Roman" w:cs="Times New Roman"/>
          <w:sz w:val="24"/>
          <w:szCs w:val="24"/>
        </w:rPr>
        <w:t>ilor fiscale prevazute la art.8</w:t>
      </w:r>
      <w:r w:rsidR="00CB2271" w:rsidRPr="00AA26AD">
        <w:rPr>
          <w:rFonts w:ascii="Times New Roman" w:hAnsi="Times New Roman" w:cs="Times New Roman"/>
          <w:sz w:val="24"/>
          <w:szCs w:val="24"/>
        </w:rPr>
        <w:t>.</w:t>
      </w:r>
    </w:p>
    <w:p w:rsidR="00AB0E0A" w:rsidRPr="00AA26AD" w:rsidRDefault="00AB0E0A" w:rsidP="00AA26AD">
      <w:pPr>
        <w:spacing w:before="100" w:beforeAutospacing="1" w:after="100" w:afterAutospacing="1"/>
        <w:rPr>
          <w:rFonts w:ascii="Times New Roman" w:hAnsi="Times New Roman" w:cs="Times New Roman"/>
          <w:sz w:val="24"/>
          <w:szCs w:val="24"/>
        </w:rPr>
      </w:pPr>
    </w:p>
    <w:p w:rsidR="009C244D" w:rsidRPr="00AA26AD" w:rsidRDefault="009C244D" w:rsidP="00AA26AD">
      <w:pPr>
        <w:pStyle w:val="BodyText2"/>
        <w:shd w:val="clear" w:color="auto" w:fill="CCCCCC"/>
        <w:spacing w:before="100" w:beforeAutospacing="1" w:after="100" w:afterAutospacing="1" w:line="276" w:lineRule="auto"/>
        <w:jc w:val="both"/>
        <w:rPr>
          <w:rFonts w:ascii="Times New Roman" w:hAnsi="Times New Roman" w:cs="Times New Roman"/>
          <w:b/>
          <w:color w:val="548DD4" w:themeColor="text2" w:themeTint="99"/>
          <w:sz w:val="28"/>
          <w:szCs w:val="28"/>
        </w:rPr>
      </w:pPr>
      <w:r w:rsidRPr="00AA26AD">
        <w:rPr>
          <w:rFonts w:ascii="Times New Roman" w:hAnsi="Times New Roman" w:cs="Times New Roman"/>
          <w:b/>
          <w:color w:val="548DD4" w:themeColor="text2" w:themeTint="99"/>
          <w:sz w:val="28"/>
          <w:szCs w:val="28"/>
          <w:lang w:val="it-IT"/>
        </w:rPr>
        <w:t>Cap. III. Facilități fiscale</w:t>
      </w:r>
      <w:r w:rsidR="003A7D0F" w:rsidRPr="00AA26AD">
        <w:rPr>
          <w:rFonts w:ascii="Times New Roman" w:hAnsi="Times New Roman" w:cs="Times New Roman"/>
          <w:b/>
          <w:color w:val="548DD4" w:themeColor="text2" w:themeTint="99"/>
          <w:sz w:val="28"/>
          <w:szCs w:val="28"/>
          <w:lang w:val="it-IT"/>
        </w:rPr>
        <w:t xml:space="preserve"> acordate de Consiliul</w:t>
      </w:r>
      <w:r w:rsidRPr="00AA26AD">
        <w:rPr>
          <w:rFonts w:ascii="Times New Roman" w:hAnsi="Times New Roman" w:cs="Times New Roman"/>
          <w:b/>
          <w:color w:val="548DD4" w:themeColor="text2" w:themeTint="99"/>
          <w:sz w:val="28"/>
          <w:szCs w:val="28"/>
          <w:lang w:val="it-IT"/>
        </w:rPr>
        <w:t xml:space="preserve"> Local </w:t>
      </w:r>
      <w:r w:rsidR="003A7D0F" w:rsidRPr="00AA26AD">
        <w:rPr>
          <w:rFonts w:ascii="Times New Roman" w:hAnsi="Times New Roman" w:cs="Times New Roman"/>
          <w:b/>
          <w:color w:val="548DD4" w:themeColor="text2" w:themeTint="99"/>
          <w:sz w:val="28"/>
          <w:szCs w:val="28"/>
          <w:lang w:val="it-IT"/>
        </w:rPr>
        <w:t xml:space="preserve"> ș</w:t>
      </w:r>
      <w:r w:rsidRPr="00AA26AD">
        <w:rPr>
          <w:rFonts w:ascii="Times New Roman" w:hAnsi="Times New Roman" w:cs="Times New Roman"/>
          <w:b/>
          <w:color w:val="548DD4" w:themeColor="text2" w:themeTint="99"/>
          <w:sz w:val="28"/>
          <w:szCs w:val="28"/>
          <w:lang w:val="it-IT"/>
        </w:rPr>
        <w:t>i categoriile de contribuabili ce  vor beneficia de aceste drepturi.</w:t>
      </w:r>
    </w:p>
    <w:p w:rsidR="009C244D" w:rsidRPr="00AA26AD" w:rsidRDefault="009C244D" w:rsidP="00AA26AD">
      <w:pPr>
        <w:spacing w:before="100" w:beforeAutospacing="1" w:after="100" w:afterAutospacing="1"/>
        <w:ind w:left="6480" w:firstLine="720"/>
        <w:jc w:val="both"/>
        <w:rPr>
          <w:rFonts w:ascii="Times New Roman" w:hAnsi="Times New Roman" w:cs="Times New Roman"/>
          <w:sz w:val="28"/>
          <w:szCs w:val="28"/>
        </w:rPr>
      </w:pPr>
    </w:p>
    <w:p w:rsidR="0054070A" w:rsidRPr="00AA26AD" w:rsidRDefault="009C244D" w:rsidP="00AA26AD">
      <w:pPr>
        <w:autoSpaceDE w:val="0"/>
        <w:autoSpaceDN w:val="0"/>
        <w:adjustRightInd w:val="0"/>
        <w:spacing w:before="100" w:beforeAutospacing="1" w:after="100" w:afterAutospacing="1"/>
        <w:jc w:val="both"/>
        <w:rPr>
          <w:rFonts w:ascii="Times New Roman" w:hAnsi="Times New Roman" w:cs="Times New Roman"/>
          <w:b/>
          <w:sz w:val="24"/>
          <w:szCs w:val="24"/>
        </w:rPr>
      </w:pPr>
      <w:r w:rsidRPr="00AA26AD">
        <w:rPr>
          <w:rFonts w:ascii="Times New Roman" w:hAnsi="Times New Roman" w:cs="Times New Roman"/>
          <w:b/>
          <w:bCs/>
          <w:sz w:val="24"/>
          <w:szCs w:val="24"/>
        </w:rPr>
        <w:t xml:space="preserve">          </w:t>
      </w:r>
      <w:r w:rsidRPr="00AA26AD">
        <w:rPr>
          <w:rFonts w:ascii="Times New Roman" w:eastAsia="TimesNewRoman" w:hAnsi="Times New Roman" w:cs="Times New Roman"/>
          <w:sz w:val="24"/>
          <w:szCs w:val="24"/>
        </w:rPr>
        <w:t xml:space="preserve">In afara </w:t>
      </w:r>
      <w:r w:rsidR="0054070A" w:rsidRPr="00AA26AD">
        <w:rPr>
          <w:rFonts w:ascii="Times New Roman" w:eastAsia="TimesNewRoman" w:hAnsi="Times New Roman" w:cs="Times New Roman"/>
          <w:sz w:val="24"/>
          <w:szCs w:val="24"/>
        </w:rPr>
        <w:t>facilități</w:t>
      </w:r>
      <w:r w:rsidRPr="00AA26AD">
        <w:rPr>
          <w:rFonts w:ascii="Times New Roman" w:eastAsia="TimesNewRoman" w:hAnsi="Times New Roman" w:cs="Times New Roman"/>
          <w:sz w:val="24"/>
          <w:szCs w:val="24"/>
        </w:rPr>
        <w:t xml:space="preserve">lor comune prevazute la art.456 alin.(1), art.464 alin.(1) si art.469 alin.(1) din Legea nr.227/2015 privind Codul fiscal, se stabilesc </w:t>
      </w:r>
      <w:r w:rsidR="0054070A" w:rsidRPr="00AA26AD">
        <w:rPr>
          <w:rFonts w:ascii="Times New Roman" w:hAnsi="Times New Roman" w:cs="Times New Roman"/>
          <w:b/>
          <w:bCs/>
          <w:sz w:val="24"/>
          <w:szCs w:val="24"/>
        </w:rPr>
        <w:t>facilități</w:t>
      </w:r>
      <w:r w:rsidRPr="00AA26AD">
        <w:rPr>
          <w:rFonts w:ascii="Times New Roman" w:hAnsi="Times New Roman" w:cs="Times New Roman"/>
          <w:b/>
          <w:bCs/>
          <w:sz w:val="24"/>
          <w:szCs w:val="24"/>
        </w:rPr>
        <w:t xml:space="preserve"> fiscale </w:t>
      </w:r>
      <w:r w:rsidRPr="00AA26AD">
        <w:rPr>
          <w:rFonts w:ascii="Times New Roman" w:eastAsia="TimesNewRoman" w:hAnsi="Times New Roman" w:cs="Times New Roman"/>
          <w:sz w:val="24"/>
          <w:szCs w:val="24"/>
        </w:rPr>
        <w:t xml:space="preserve">conform art.456 alin.(2), art.464 alin.(2) si 485 alin.(1) din Codul Fiscal tuturor contribuabililor care se </w:t>
      </w:r>
      <w:r w:rsidR="0054070A" w:rsidRPr="00AA26AD">
        <w:rPr>
          <w:rFonts w:ascii="Times New Roman" w:eastAsia="TimesNewRoman" w:hAnsi="Times New Roman" w:cs="Times New Roman"/>
          <w:sz w:val="24"/>
          <w:szCs w:val="24"/>
        </w:rPr>
        <w:t>î</w:t>
      </w:r>
      <w:r w:rsidRPr="00AA26AD">
        <w:rPr>
          <w:rFonts w:ascii="Times New Roman" w:eastAsia="TimesNewRoman" w:hAnsi="Times New Roman" w:cs="Times New Roman"/>
          <w:sz w:val="24"/>
          <w:szCs w:val="24"/>
        </w:rPr>
        <w:t>ncadreaz</w:t>
      </w:r>
      <w:r w:rsidR="0054070A" w:rsidRPr="00AA26AD">
        <w:rPr>
          <w:rFonts w:ascii="Times New Roman" w:eastAsia="TimesNewRoman" w:hAnsi="Times New Roman" w:cs="Times New Roman"/>
          <w:sz w:val="24"/>
          <w:szCs w:val="24"/>
        </w:rPr>
        <w:t>ă î</w:t>
      </w:r>
      <w:r w:rsidRPr="00AA26AD">
        <w:rPr>
          <w:rFonts w:ascii="Times New Roman" w:eastAsia="TimesNewRoman" w:hAnsi="Times New Roman" w:cs="Times New Roman"/>
          <w:sz w:val="24"/>
          <w:szCs w:val="24"/>
        </w:rPr>
        <w:t xml:space="preserve">n prevederile legale, </w:t>
      </w:r>
      <w:r w:rsidR="0054070A" w:rsidRPr="00AA26AD">
        <w:rPr>
          <w:rFonts w:ascii="Times New Roman" w:eastAsia="TimesNewRoman" w:hAnsi="Times New Roman" w:cs="Times New Roman"/>
          <w:sz w:val="24"/>
          <w:szCs w:val="24"/>
        </w:rPr>
        <w:t>facilități care se vor acorda de către</w:t>
      </w:r>
      <w:r w:rsidRPr="00AA26AD">
        <w:rPr>
          <w:rFonts w:ascii="Times New Roman" w:hAnsi="Times New Roman" w:cs="Times New Roman"/>
          <w:b/>
          <w:bCs/>
          <w:sz w:val="24"/>
          <w:szCs w:val="24"/>
        </w:rPr>
        <w:t xml:space="preserve"> </w:t>
      </w:r>
      <w:r w:rsidRPr="00AA26AD">
        <w:rPr>
          <w:rFonts w:ascii="Times New Roman" w:hAnsi="Times New Roman" w:cs="Times New Roman"/>
          <w:b/>
          <w:sz w:val="24"/>
          <w:szCs w:val="24"/>
        </w:rPr>
        <w:t>Consiliul local</w:t>
      </w:r>
      <w:r w:rsidR="0054070A" w:rsidRPr="00AA26AD">
        <w:rPr>
          <w:rFonts w:ascii="Times New Roman" w:hAnsi="Times New Roman" w:cs="Times New Roman"/>
          <w:b/>
          <w:sz w:val="24"/>
          <w:szCs w:val="24"/>
        </w:rPr>
        <w:t>, astfel:</w:t>
      </w:r>
    </w:p>
    <w:p w:rsidR="009C244D" w:rsidRPr="00AA26AD" w:rsidRDefault="0054070A" w:rsidP="00AA26AD">
      <w:pPr>
        <w:autoSpaceDE w:val="0"/>
        <w:autoSpaceDN w:val="0"/>
        <w:adjustRightInd w:val="0"/>
        <w:spacing w:before="100" w:beforeAutospacing="1" w:after="100" w:afterAutospacing="1"/>
        <w:ind w:firstLine="708"/>
        <w:jc w:val="both"/>
        <w:rPr>
          <w:rFonts w:ascii="Times New Roman" w:hAnsi="Times New Roman" w:cs="Times New Roman"/>
          <w:b/>
          <w:sz w:val="24"/>
          <w:szCs w:val="24"/>
          <w:u w:val="single"/>
        </w:rPr>
      </w:pPr>
      <w:r w:rsidRPr="00AA26AD">
        <w:rPr>
          <w:rFonts w:ascii="Times New Roman" w:hAnsi="Times New Roman" w:cs="Times New Roman"/>
          <w:b/>
          <w:sz w:val="24"/>
          <w:szCs w:val="24"/>
          <w:u w:val="single"/>
        </w:rPr>
        <w:t>III.1.</w:t>
      </w:r>
      <w:r w:rsidR="009C244D" w:rsidRPr="00AA26AD">
        <w:rPr>
          <w:rFonts w:ascii="Times New Roman" w:hAnsi="Times New Roman" w:cs="Times New Roman"/>
          <w:b/>
          <w:sz w:val="24"/>
          <w:szCs w:val="24"/>
          <w:u w:val="single"/>
        </w:rPr>
        <w:t xml:space="preserve"> </w:t>
      </w:r>
      <w:r w:rsidRPr="00AA26AD">
        <w:rPr>
          <w:rFonts w:ascii="Times New Roman" w:hAnsi="Times New Roman" w:cs="Times New Roman"/>
          <w:b/>
          <w:sz w:val="24"/>
          <w:szCs w:val="24"/>
          <w:u w:val="single"/>
        </w:rPr>
        <w:t>S</w:t>
      </w:r>
      <w:r w:rsidR="009C244D" w:rsidRPr="00AA26AD">
        <w:rPr>
          <w:rFonts w:ascii="Times New Roman" w:hAnsi="Times New Roman" w:cs="Times New Roman"/>
          <w:b/>
          <w:sz w:val="24"/>
          <w:szCs w:val="24"/>
          <w:u w:val="single"/>
        </w:rPr>
        <w:t>cutirea impozitului/taxei pe cladire pentru:</w:t>
      </w:r>
    </w:p>
    <w:p w:rsidR="009C244D" w:rsidRPr="00AA26AD" w:rsidRDefault="009C244D" w:rsidP="00AA26AD">
      <w:pPr>
        <w:pStyle w:val="Default"/>
        <w:spacing w:before="100" w:beforeAutospacing="1" w:after="100" w:afterAutospacing="1" w:line="276" w:lineRule="auto"/>
        <w:jc w:val="both"/>
      </w:pPr>
      <w:r w:rsidRPr="00AA26AD">
        <w:lastRenderedPageBreak/>
        <w:t xml:space="preserve">- </w:t>
      </w:r>
      <w:proofErr w:type="spellStart"/>
      <w:proofErr w:type="gramStart"/>
      <w:r w:rsidRPr="00AA26AD">
        <w:t>clădirea</w:t>
      </w:r>
      <w:proofErr w:type="spellEnd"/>
      <w:proofErr w:type="gramEnd"/>
      <w:r w:rsidRPr="00AA26AD">
        <w:t xml:space="preserve"> </w:t>
      </w:r>
      <w:proofErr w:type="spellStart"/>
      <w:r w:rsidRPr="00AA26AD">
        <w:t>nouă</w:t>
      </w:r>
      <w:proofErr w:type="spellEnd"/>
      <w:r w:rsidRPr="00AA26AD">
        <w:t xml:space="preserve"> cu </w:t>
      </w:r>
      <w:proofErr w:type="spellStart"/>
      <w:r w:rsidRPr="00AA26AD">
        <w:t>destinaţie</w:t>
      </w:r>
      <w:proofErr w:type="spellEnd"/>
      <w:r w:rsidRPr="00AA26AD">
        <w:t xml:space="preserve"> de </w:t>
      </w:r>
      <w:proofErr w:type="spellStart"/>
      <w:r w:rsidRPr="00AA26AD">
        <w:t>locuinţă</w:t>
      </w:r>
      <w:proofErr w:type="spellEnd"/>
      <w:r w:rsidRPr="00AA26AD">
        <w:t xml:space="preserve">, </w:t>
      </w:r>
      <w:proofErr w:type="spellStart"/>
      <w:r w:rsidRPr="00AA26AD">
        <w:t>realizată</w:t>
      </w:r>
      <w:proofErr w:type="spellEnd"/>
      <w:r w:rsidRPr="00AA26AD">
        <w:t xml:space="preserve"> </w:t>
      </w:r>
      <w:proofErr w:type="spellStart"/>
      <w:r w:rsidRPr="00AA26AD">
        <w:t>în</w:t>
      </w:r>
      <w:proofErr w:type="spellEnd"/>
      <w:r w:rsidRPr="00AA26AD">
        <w:t xml:space="preserve"> </w:t>
      </w:r>
      <w:proofErr w:type="spellStart"/>
      <w:r w:rsidRPr="00AA26AD">
        <w:t>condiţiile</w:t>
      </w:r>
      <w:proofErr w:type="spellEnd"/>
      <w:r w:rsidRPr="00AA26AD">
        <w:t xml:space="preserve"> </w:t>
      </w:r>
      <w:proofErr w:type="spellStart"/>
      <w:r w:rsidRPr="00AA26AD">
        <w:t>Legii</w:t>
      </w:r>
      <w:proofErr w:type="spellEnd"/>
      <w:r w:rsidRPr="00AA26AD">
        <w:t xml:space="preserve"> </w:t>
      </w:r>
      <w:proofErr w:type="spellStart"/>
      <w:r w:rsidRPr="00AA26AD">
        <w:t>locuinţei</w:t>
      </w:r>
      <w:proofErr w:type="spellEnd"/>
      <w:r w:rsidRPr="00AA26AD">
        <w:t xml:space="preserve"> nr. </w:t>
      </w:r>
      <w:proofErr w:type="gramStart"/>
      <w:r w:rsidRPr="00AA26AD">
        <w:t xml:space="preserve">114/1996, </w:t>
      </w:r>
      <w:proofErr w:type="spellStart"/>
      <w:r w:rsidRPr="00AA26AD">
        <w:t>republicată</w:t>
      </w:r>
      <w:proofErr w:type="spellEnd"/>
      <w:r w:rsidRPr="00AA26AD">
        <w:t xml:space="preserve">, cu </w:t>
      </w:r>
      <w:proofErr w:type="spellStart"/>
      <w:r w:rsidRPr="00AA26AD">
        <w:t>modificările</w:t>
      </w:r>
      <w:proofErr w:type="spellEnd"/>
      <w:r w:rsidRPr="00AA26AD">
        <w:t xml:space="preserve"> </w:t>
      </w:r>
      <w:proofErr w:type="spellStart"/>
      <w:r w:rsidRPr="00AA26AD">
        <w:t>şi</w:t>
      </w:r>
      <w:proofErr w:type="spellEnd"/>
      <w:r w:rsidRPr="00AA26AD">
        <w:t xml:space="preserve"> </w:t>
      </w:r>
      <w:proofErr w:type="spellStart"/>
      <w:r w:rsidRPr="00AA26AD">
        <w:t>completările</w:t>
      </w:r>
      <w:proofErr w:type="spellEnd"/>
      <w:r w:rsidRPr="00AA26AD">
        <w:t xml:space="preserve"> </w:t>
      </w:r>
      <w:proofErr w:type="spellStart"/>
      <w:r w:rsidRPr="00AA26AD">
        <w:t>ulterioare</w:t>
      </w:r>
      <w:proofErr w:type="spellEnd"/>
      <w:r w:rsidRPr="00AA26AD">
        <w:t xml:space="preserve">, </w:t>
      </w:r>
      <w:proofErr w:type="spellStart"/>
      <w:r w:rsidRPr="00AA26AD">
        <w:t>precum</w:t>
      </w:r>
      <w:proofErr w:type="spellEnd"/>
      <w:r w:rsidRPr="00AA26AD">
        <w:t xml:space="preserve"> </w:t>
      </w:r>
      <w:proofErr w:type="spellStart"/>
      <w:r w:rsidRPr="00AA26AD">
        <w:t>şi</w:t>
      </w:r>
      <w:proofErr w:type="spellEnd"/>
      <w:r w:rsidRPr="00AA26AD">
        <w:t xml:space="preserve"> </w:t>
      </w:r>
      <w:proofErr w:type="spellStart"/>
      <w:r w:rsidRPr="00AA26AD">
        <w:t>clădirea</w:t>
      </w:r>
      <w:proofErr w:type="spellEnd"/>
      <w:r w:rsidRPr="00AA26AD">
        <w:t xml:space="preserve"> cu </w:t>
      </w:r>
      <w:proofErr w:type="spellStart"/>
      <w:r w:rsidRPr="00AA26AD">
        <w:t>destinaţie</w:t>
      </w:r>
      <w:proofErr w:type="spellEnd"/>
      <w:r w:rsidRPr="00AA26AD">
        <w:t xml:space="preserve"> de </w:t>
      </w:r>
      <w:proofErr w:type="spellStart"/>
      <w:r w:rsidRPr="00AA26AD">
        <w:t>locuinţă</w:t>
      </w:r>
      <w:proofErr w:type="spellEnd"/>
      <w:r w:rsidRPr="00AA26AD">
        <w:t xml:space="preserve">, </w:t>
      </w:r>
      <w:proofErr w:type="spellStart"/>
      <w:r w:rsidRPr="00AA26AD">
        <w:t>realizată</w:t>
      </w:r>
      <w:proofErr w:type="spellEnd"/>
      <w:r w:rsidRPr="00AA26AD">
        <w:t xml:space="preserve"> </w:t>
      </w:r>
      <w:proofErr w:type="spellStart"/>
      <w:r w:rsidRPr="00AA26AD">
        <w:t>pe</w:t>
      </w:r>
      <w:proofErr w:type="spellEnd"/>
      <w:r w:rsidRPr="00AA26AD">
        <w:t xml:space="preserve"> </w:t>
      </w:r>
      <w:proofErr w:type="spellStart"/>
      <w:r w:rsidRPr="00AA26AD">
        <w:t>bază</w:t>
      </w:r>
      <w:proofErr w:type="spellEnd"/>
      <w:r w:rsidRPr="00AA26AD">
        <w:t xml:space="preserve"> de </w:t>
      </w:r>
      <w:proofErr w:type="spellStart"/>
      <w:r w:rsidRPr="00AA26AD">
        <w:t>credite</w:t>
      </w:r>
      <w:proofErr w:type="spellEnd"/>
      <w:r w:rsidRPr="00AA26AD">
        <w:t xml:space="preserve">, </w:t>
      </w:r>
      <w:proofErr w:type="spellStart"/>
      <w:r w:rsidRPr="00AA26AD">
        <w:t>în</w:t>
      </w:r>
      <w:proofErr w:type="spellEnd"/>
      <w:r w:rsidRPr="00AA26AD">
        <w:t xml:space="preserve"> </w:t>
      </w:r>
      <w:proofErr w:type="spellStart"/>
      <w:r w:rsidRPr="00AA26AD">
        <w:t>conformitate</w:t>
      </w:r>
      <w:proofErr w:type="spellEnd"/>
      <w:r w:rsidRPr="00AA26AD">
        <w:t xml:space="preserve"> cu </w:t>
      </w:r>
      <w:proofErr w:type="spellStart"/>
      <w:r w:rsidRPr="00AA26AD">
        <w:t>Ordonanţa</w:t>
      </w:r>
      <w:proofErr w:type="spellEnd"/>
      <w:r w:rsidRPr="00AA26AD">
        <w:t xml:space="preserve"> </w:t>
      </w:r>
      <w:proofErr w:type="spellStart"/>
      <w:r w:rsidRPr="00AA26AD">
        <w:t>Guvernului</w:t>
      </w:r>
      <w:proofErr w:type="spellEnd"/>
      <w:r w:rsidRPr="00AA26AD">
        <w:t xml:space="preserve"> nr.</w:t>
      </w:r>
      <w:proofErr w:type="gramEnd"/>
      <w:r w:rsidRPr="00AA26AD">
        <w:t xml:space="preserve"> </w:t>
      </w:r>
      <w:proofErr w:type="gramStart"/>
      <w:r w:rsidRPr="00AA26AD">
        <w:t xml:space="preserve">19/1994 </w:t>
      </w:r>
      <w:proofErr w:type="spellStart"/>
      <w:r w:rsidRPr="00AA26AD">
        <w:t>privind</w:t>
      </w:r>
      <w:proofErr w:type="spellEnd"/>
      <w:r w:rsidRPr="00AA26AD">
        <w:t xml:space="preserve"> </w:t>
      </w:r>
      <w:proofErr w:type="spellStart"/>
      <w:r w:rsidRPr="00AA26AD">
        <w:t>stimularea</w:t>
      </w:r>
      <w:proofErr w:type="spellEnd"/>
      <w:r w:rsidRPr="00AA26AD">
        <w:t xml:space="preserve"> </w:t>
      </w:r>
      <w:proofErr w:type="spellStart"/>
      <w:r w:rsidRPr="00AA26AD">
        <w:t>investiţiilor</w:t>
      </w:r>
      <w:proofErr w:type="spellEnd"/>
      <w:r w:rsidRPr="00AA26AD">
        <w:t xml:space="preserve"> </w:t>
      </w:r>
      <w:proofErr w:type="spellStart"/>
      <w:r w:rsidRPr="00AA26AD">
        <w:t>pentru</w:t>
      </w:r>
      <w:proofErr w:type="spellEnd"/>
      <w:r w:rsidRPr="00AA26AD">
        <w:t xml:space="preserve"> </w:t>
      </w:r>
      <w:proofErr w:type="spellStart"/>
      <w:r w:rsidRPr="00AA26AD">
        <w:t>realizarea</w:t>
      </w:r>
      <w:proofErr w:type="spellEnd"/>
      <w:r w:rsidRPr="00AA26AD">
        <w:t xml:space="preserve"> </w:t>
      </w:r>
      <w:proofErr w:type="spellStart"/>
      <w:r w:rsidRPr="00AA26AD">
        <w:t>unor</w:t>
      </w:r>
      <w:proofErr w:type="spellEnd"/>
      <w:r w:rsidRPr="00AA26AD">
        <w:t xml:space="preserve"> </w:t>
      </w:r>
      <w:proofErr w:type="spellStart"/>
      <w:r w:rsidRPr="00AA26AD">
        <w:t>lucrări</w:t>
      </w:r>
      <w:proofErr w:type="spellEnd"/>
      <w:r w:rsidRPr="00AA26AD">
        <w:t xml:space="preserve"> </w:t>
      </w:r>
      <w:proofErr w:type="spellStart"/>
      <w:r w:rsidRPr="00AA26AD">
        <w:t>publice</w:t>
      </w:r>
      <w:proofErr w:type="spellEnd"/>
      <w:r w:rsidRPr="00AA26AD">
        <w:t xml:space="preserve"> </w:t>
      </w:r>
      <w:proofErr w:type="spellStart"/>
      <w:r w:rsidRPr="00AA26AD">
        <w:t>şi</w:t>
      </w:r>
      <w:proofErr w:type="spellEnd"/>
      <w:r w:rsidRPr="00AA26AD">
        <w:t xml:space="preserve"> </w:t>
      </w:r>
      <w:proofErr w:type="spellStart"/>
      <w:r w:rsidRPr="00AA26AD">
        <w:t>construcţii</w:t>
      </w:r>
      <w:proofErr w:type="spellEnd"/>
      <w:r w:rsidRPr="00AA26AD">
        <w:t xml:space="preserve"> de </w:t>
      </w:r>
      <w:proofErr w:type="spellStart"/>
      <w:r w:rsidRPr="00AA26AD">
        <w:t>locuinţe</w:t>
      </w:r>
      <w:proofErr w:type="spellEnd"/>
      <w:r w:rsidRPr="00AA26AD">
        <w:t xml:space="preserve">, </w:t>
      </w:r>
      <w:proofErr w:type="spellStart"/>
      <w:r w:rsidRPr="00AA26AD">
        <w:t>aprobată</w:t>
      </w:r>
      <w:proofErr w:type="spellEnd"/>
      <w:r w:rsidRPr="00AA26AD">
        <w:t xml:space="preserve"> cu </w:t>
      </w:r>
      <w:proofErr w:type="spellStart"/>
      <w:r w:rsidRPr="00AA26AD">
        <w:t>modificări</w:t>
      </w:r>
      <w:proofErr w:type="spellEnd"/>
      <w:r w:rsidRPr="00AA26AD">
        <w:t xml:space="preserve"> </w:t>
      </w:r>
      <w:proofErr w:type="spellStart"/>
      <w:r w:rsidRPr="00AA26AD">
        <w:t>şi</w:t>
      </w:r>
      <w:proofErr w:type="spellEnd"/>
      <w:r w:rsidRPr="00AA26AD">
        <w:t xml:space="preserve"> </w:t>
      </w:r>
      <w:proofErr w:type="spellStart"/>
      <w:r w:rsidRPr="00AA26AD">
        <w:t>completări</w:t>
      </w:r>
      <w:proofErr w:type="spellEnd"/>
      <w:r w:rsidRPr="00AA26AD">
        <w:t xml:space="preserve"> </w:t>
      </w:r>
      <w:proofErr w:type="spellStart"/>
      <w:r w:rsidRPr="00AA26AD">
        <w:t>prin</w:t>
      </w:r>
      <w:proofErr w:type="spellEnd"/>
      <w:r w:rsidRPr="00AA26AD">
        <w:t xml:space="preserve"> </w:t>
      </w:r>
      <w:proofErr w:type="spellStart"/>
      <w:r w:rsidRPr="00AA26AD">
        <w:t>Legea</w:t>
      </w:r>
      <w:proofErr w:type="spellEnd"/>
      <w:r w:rsidRPr="00AA26AD">
        <w:t xml:space="preserve"> nr.</w:t>
      </w:r>
      <w:proofErr w:type="gramEnd"/>
      <w:r w:rsidRPr="00AA26AD">
        <w:t xml:space="preserve"> </w:t>
      </w:r>
      <w:proofErr w:type="gramStart"/>
      <w:r w:rsidRPr="00AA26AD">
        <w:t xml:space="preserve">82/1995, cu </w:t>
      </w:r>
      <w:proofErr w:type="spellStart"/>
      <w:r w:rsidRPr="00AA26AD">
        <w:t>modificările</w:t>
      </w:r>
      <w:proofErr w:type="spellEnd"/>
      <w:r w:rsidRPr="00AA26AD">
        <w:t xml:space="preserve"> </w:t>
      </w:r>
      <w:proofErr w:type="spellStart"/>
      <w:r w:rsidRPr="00AA26AD">
        <w:t>şi</w:t>
      </w:r>
      <w:proofErr w:type="spellEnd"/>
      <w:r w:rsidRPr="00AA26AD">
        <w:t xml:space="preserve"> </w:t>
      </w:r>
      <w:proofErr w:type="spellStart"/>
      <w:r w:rsidRPr="00AA26AD">
        <w:t>completările</w:t>
      </w:r>
      <w:proofErr w:type="spellEnd"/>
      <w:r w:rsidRPr="00AA26AD">
        <w:t xml:space="preserve"> </w:t>
      </w:r>
      <w:proofErr w:type="spellStart"/>
      <w:r w:rsidRPr="00AA26AD">
        <w:t>ulterioare</w:t>
      </w:r>
      <w:proofErr w:type="spellEnd"/>
      <w:r w:rsidRPr="00AA26AD">
        <w:t>.</w:t>
      </w:r>
      <w:proofErr w:type="gramEnd"/>
      <w:r w:rsidRPr="00AA26AD">
        <w:t xml:space="preserve"> </w:t>
      </w:r>
      <w:proofErr w:type="spellStart"/>
      <w:r w:rsidRPr="00AA26AD">
        <w:t>În</w:t>
      </w:r>
      <w:proofErr w:type="spellEnd"/>
      <w:r w:rsidRPr="00AA26AD">
        <w:t xml:space="preserve"> </w:t>
      </w:r>
      <w:proofErr w:type="spellStart"/>
      <w:r w:rsidRPr="00AA26AD">
        <w:t>cazul</w:t>
      </w:r>
      <w:proofErr w:type="spellEnd"/>
      <w:r w:rsidRPr="00AA26AD">
        <w:t xml:space="preserve"> </w:t>
      </w:r>
      <w:proofErr w:type="spellStart"/>
      <w:r w:rsidRPr="00AA26AD">
        <w:t>înstrăinării</w:t>
      </w:r>
      <w:proofErr w:type="spellEnd"/>
      <w:r w:rsidRPr="00AA26AD">
        <w:t xml:space="preserve"> </w:t>
      </w:r>
      <w:proofErr w:type="spellStart"/>
      <w:r w:rsidRPr="00AA26AD">
        <w:t>clădirii</w:t>
      </w:r>
      <w:proofErr w:type="spellEnd"/>
      <w:r w:rsidRPr="00AA26AD">
        <w:t xml:space="preserve">, </w:t>
      </w:r>
      <w:proofErr w:type="spellStart"/>
      <w:r w:rsidRPr="00AA26AD">
        <w:t>scutirea</w:t>
      </w:r>
      <w:proofErr w:type="spellEnd"/>
      <w:r w:rsidRPr="00AA26AD">
        <w:t xml:space="preserve"> de </w:t>
      </w:r>
      <w:proofErr w:type="spellStart"/>
      <w:r w:rsidRPr="00AA26AD">
        <w:t>impozit</w:t>
      </w:r>
      <w:proofErr w:type="spellEnd"/>
      <w:r w:rsidRPr="00AA26AD">
        <w:t xml:space="preserve"> </w:t>
      </w:r>
      <w:proofErr w:type="spellStart"/>
      <w:r w:rsidRPr="00AA26AD">
        <w:t>nu</w:t>
      </w:r>
      <w:proofErr w:type="spellEnd"/>
      <w:r w:rsidRPr="00AA26AD">
        <w:t xml:space="preserve"> se </w:t>
      </w:r>
      <w:proofErr w:type="spellStart"/>
      <w:r w:rsidRPr="00AA26AD">
        <w:t>aplică</w:t>
      </w:r>
      <w:proofErr w:type="spellEnd"/>
      <w:r w:rsidRPr="00AA26AD">
        <w:t xml:space="preserve"> </w:t>
      </w:r>
      <w:proofErr w:type="spellStart"/>
      <w:r w:rsidRPr="00AA26AD">
        <w:t>noului</w:t>
      </w:r>
      <w:proofErr w:type="spellEnd"/>
      <w:r w:rsidRPr="00AA26AD">
        <w:t xml:space="preserve"> </w:t>
      </w:r>
      <w:proofErr w:type="spellStart"/>
      <w:r w:rsidRPr="00AA26AD">
        <w:t>proprietar</w:t>
      </w:r>
      <w:proofErr w:type="spellEnd"/>
      <w:r w:rsidRPr="00AA26AD">
        <w:t xml:space="preserve"> al </w:t>
      </w:r>
      <w:proofErr w:type="spellStart"/>
      <w:r w:rsidRPr="00AA26AD">
        <w:t>acesteia</w:t>
      </w:r>
      <w:proofErr w:type="spellEnd"/>
      <w:r w:rsidRPr="00AA26AD">
        <w:t xml:space="preserve">; </w:t>
      </w:r>
    </w:p>
    <w:p w:rsidR="009C244D" w:rsidRPr="00AA26AD" w:rsidRDefault="009C244D" w:rsidP="00AA26AD">
      <w:pPr>
        <w:pStyle w:val="Default"/>
        <w:spacing w:before="100" w:beforeAutospacing="1" w:after="100" w:afterAutospacing="1" w:line="276" w:lineRule="auto"/>
        <w:jc w:val="both"/>
      </w:pPr>
      <w:r w:rsidRPr="00AA26AD">
        <w:t xml:space="preserve">- </w:t>
      </w:r>
      <w:proofErr w:type="spellStart"/>
      <w:proofErr w:type="gramStart"/>
      <w:r w:rsidRPr="00AA26AD">
        <w:t>clădirile</w:t>
      </w:r>
      <w:proofErr w:type="spellEnd"/>
      <w:proofErr w:type="gramEnd"/>
      <w:r w:rsidRPr="00AA26AD">
        <w:t xml:space="preserve"> </w:t>
      </w:r>
      <w:proofErr w:type="spellStart"/>
      <w:r w:rsidRPr="00AA26AD">
        <w:t>afectate</w:t>
      </w:r>
      <w:proofErr w:type="spellEnd"/>
      <w:r w:rsidRPr="00AA26AD">
        <w:t xml:space="preserve"> de </w:t>
      </w:r>
      <w:proofErr w:type="spellStart"/>
      <w:r w:rsidRPr="00AA26AD">
        <w:t>calamităţi</w:t>
      </w:r>
      <w:proofErr w:type="spellEnd"/>
      <w:r w:rsidRPr="00AA26AD">
        <w:t xml:space="preserve"> </w:t>
      </w:r>
      <w:proofErr w:type="spellStart"/>
      <w:r w:rsidRPr="00AA26AD">
        <w:t>naturale</w:t>
      </w:r>
      <w:proofErr w:type="spellEnd"/>
      <w:r w:rsidRPr="00AA26AD">
        <w:t xml:space="preserve">, </w:t>
      </w:r>
      <w:proofErr w:type="spellStart"/>
      <w:r w:rsidRPr="00AA26AD">
        <w:t>pentru</w:t>
      </w:r>
      <w:proofErr w:type="spellEnd"/>
      <w:r w:rsidRPr="00AA26AD">
        <w:t xml:space="preserve"> o </w:t>
      </w:r>
      <w:proofErr w:type="spellStart"/>
      <w:r w:rsidRPr="00AA26AD">
        <w:t>perioadă</w:t>
      </w:r>
      <w:proofErr w:type="spellEnd"/>
      <w:r w:rsidRPr="00AA26AD">
        <w:t xml:space="preserve"> de </w:t>
      </w:r>
      <w:proofErr w:type="spellStart"/>
      <w:r w:rsidRPr="00AA26AD">
        <w:t>până</w:t>
      </w:r>
      <w:proofErr w:type="spellEnd"/>
      <w:r w:rsidRPr="00AA26AD">
        <w:t xml:space="preserve"> la 5 </w:t>
      </w:r>
      <w:proofErr w:type="spellStart"/>
      <w:r w:rsidRPr="00AA26AD">
        <w:t>ani</w:t>
      </w:r>
      <w:proofErr w:type="spellEnd"/>
      <w:r w:rsidRPr="00AA26AD">
        <w:t xml:space="preserve">, </w:t>
      </w:r>
      <w:proofErr w:type="spellStart"/>
      <w:r w:rsidRPr="00AA26AD">
        <w:t>începând</w:t>
      </w:r>
      <w:proofErr w:type="spellEnd"/>
      <w:r w:rsidRPr="00AA26AD">
        <w:t xml:space="preserve"> cu 1 </w:t>
      </w:r>
      <w:proofErr w:type="spellStart"/>
      <w:r w:rsidRPr="00AA26AD">
        <w:t>ianuarie</w:t>
      </w:r>
      <w:proofErr w:type="spellEnd"/>
      <w:r w:rsidRPr="00AA26AD">
        <w:t xml:space="preserve"> a </w:t>
      </w:r>
      <w:proofErr w:type="spellStart"/>
      <w:r w:rsidRPr="00AA26AD">
        <w:t>anului</w:t>
      </w:r>
      <w:proofErr w:type="spellEnd"/>
      <w:r w:rsidRPr="00AA26AD">
        <w:t xml:space="preserve"> </w:t>
      </w:r>
      <w:proofErr w:type="spellStart"/>
      <w:r w:rsidRPr="00AA26AD">
        <w:t>în</w:t>
      </w:r>
      <w:proofErr w:type="spellEnd"/>
      <w:r w:rsidRPr="00AA26AD">
        <w:t xml:space="preserve"> care s-a </w:t>
      </w:r>
      <w:proofErr w:type="spellStart"/>
      <w:r w:rsidRPr="00AA26AD">
        <w:t>produs</w:t>
      </w:r>
      <w:proofErr w:type="spellEnd"/>
      <w:r w:rsidRPr="00AA26AD">
        <w:t xml:space="preserve"> </w:t>
      </w:r>
      <w:proofErr w:type="spellStart"/>
      <w:r w:rsidRPr="00AA26AD">
        <w:t>evenimentul</w:t>
      </w:r>
      <w:proofErr w:type="spellEnd"/>
      <w:r w:rsidRPr="00AA26AD">
        <w:t xml:space="preserve">; </w:t>
      </w:r>
    </w:p>
    <w:p w:rsidR="009C244D" w:rsidRPr="00AA26AD" w:rsidRDefault="009C244D" w:rsidP="00AA26AD">
      <w:pPr>
        <w:pStyle w:val="Default"/>
        <w:spacing w:before="100" w:beforeAutospacing="1" w:after="100" w:afterAutospacing="1" w:line="276" w:lineRule="auto"/>
        <w:jc w:val="both"/>
      </w:pPr>
      <w:r w:rsidRPr="00AA26AD">
        <w:t xml:space="preserve">- </w:t>
      </w:r>
      <w:proofErr w:type="spellStart"/>
      <w:proofErr w:type="gramStart"/>
      <w:r w:rsidRPr="00AA26AD">
        <w:t>clădirea</w:t>
      </w:r>
      <w:proofErr w:type="spellEnd"/>
      <w:proofErr w:type="gramEnd"/>
      <w:r w:rsidRPr="00AA26AD">
        <w:t xml:space="preserve"> </w:t>
      </w:r>
      <w:proofErr w:type="spellStart"/>
      <w:r w:rsidRPr="00AA26AD">
        <w:t>folosită</w:t>
      </w:r>
      <w:proofErr w:type="spellEnd"/>
      <w:r w:rsidRPr="00AA26AD">
        <w:t xml:space="preserve"> </w:t>
      </w:r>
      <w:proofErr w:type="spellStart"/>
      <w:r w:rsidRPr="00AA26AD">
        <w:t>ca</w:t>
      </w:r>
      <w:proofErr w:type="spellEnd"/>
      <w:r w:rsidRPr="00AA26AD">
        <w:t xml:space="preserve"> </w:t>
      </w:r>
      <w:proofErr w:type="spellStart"/>
      <w:r w:rsidRPr="00AA26AD">
        <w:t>domiciliu</w:t>
      </w:r>
      <w:proofErr w:type="spellEnd"/>
      <w:r w:rsidRPr="00AA26AD">
        <w:t xml:space="preserve">, </w:t>
      </w:r>
      <w:proofErr w:type="spellStart"/>
      <w:r w:rsidRPr="00AA26AD">
        <w:t>aflată</w:t>
      </w:r>
      <w:proofErr w:type="spellEnd"/>
      <w:r w:rsidRPr="00AA26AD">
        <w:t xml:space="preserve"> </w:t>
      </w:r>
      <w:proofErr w:type="spellStart"/>
      <w:r w:rsidRPr="00AA26AD">
        <w:t>în</w:t>
      </w:r>
      <w:proofErr w:type="spellEnd"/>
      <w:r w:rsidRPr="00AA26AD">
        <w:t xml:space="preserve"> </w:t>
      </w:r>
      <w:proofErr w:type="spellStart"/>
      <w:r w:rsidRPr="00AA26AD">
        <w:t>proprietatea</w:t>
      </w:r>
      <w:proofErr w:type="spellEnd"/>
      <w:r w:rsidRPr="00AA26AD">
        <w:t xml:space="preserve"> </w:t>
      </w:r>
      <w:proofErr w:type="spellStart"/>
      <w:r w:rsidRPr="00AA26AD">
        <w:t>sau</w:t>
      </w:r>
      <w:proofErr w:type="spellEnd"/>
      <w:r w:rsidRPr="00AA26AD">
        <w:t xml:space="preserve"> </w:t>
      </w:r>
      <w:proofErr w:type="spellStart"/>
      <w:r w:rsidRPr="00AA26AD">
        <w:t>coproprietatea</w:t>
      </w:r>
      <w:proofErr w:type="spellEnd"/>
      <w:r w:rsidRPr="00AA26AD">
        <w:t xml:space="preserve"> </w:t>
      </w:r>
      <w:proofErr w:type="spellStart"/>
      <w:r w:rsidRPr="00AA26AD">
        <w:t>persoanelor</w:t>
      </w:r>
      <w:proofErr w:type="spellEnd"/>
      <w:r w:rsidRPr="00AA26AD">
        <w:t xml:space="preserve"> ale </w:t>
      </w:r>
      <w:proofErr w:type="spellStart"/>
      <w:r w:rsidRPr="00AA26AD">
        <w:t>căror</w:t>
      </w:r>
      <w:proofErr w:type="spellEnd"/>
      <w:r w:rsidRPr="00AA26AD">
        <w:t xml:space="preserve"> </w:t>
      </w:r>
      <w:proofErr w:type="spellStart"/>
      <w:r w:rsidRPr="00AA26AD">
        <w:t>venituri</w:t>
      </w:r>
      <w:proofErr w:type="spellEnd"/>
      <w:r w:rsidRPr="00AA26AD">
        <w:t xml:space="preserve"> </w:t>
      </w:r>
      <w:proofErr w:type="spellStart"/>
      <w:r w:rsidRPr="00AA26AD">
        <w:t>lunare</w:t>
      </w:r>
      <w:proofErr w:type="spellEnd"/>
      <w:r w:rsidRPr="00AA26AD">
        <w:t xml:space="preserve"> </w:t>
      </w:r>
      <w:proofErr w:type="spellStart"/>
      <w:r w:rsidRPr="00AA26AD">
        <w:t>sunt</w:t>
      </w:r>
      <w:proofErr w:type="spellEnd"/>
      <w:r w:rsidRPr="00AA26AD">
        <w:t xml:space="preserve"> </w:t>
      </w:r>
      <w:proofErr w:type="spellStart"/>
      <w:r w:rsidRPr="00AA26AD">
        <w:t>mai</w:t>
      </w:r>
      <w:proofErr w:type="spellEnd"/>
      <w:r w:rsidRPr="00AA26AD">
        <w:t xml:space="preserve"> </w:t>
      </w:r>
      <w:proofErr w:type="spellStart"/>
      <w:r w:rsidRPr="00AA26AD">
        <w:t>mici</w:t>
      </w:r>
      <w:proofErr w:type="spellEnd"/>
      <w:r w:rsidRPr="00AA26AD">
        <w:t xml:space="preserve"> </w:t>
      </w:r>
      <w:proofErr w:type="spellStart"/>
      <w:r w:rsidRPr="00AA26AD">
        <w:t>decât</w:t>
      </w:r>
      <w:proofErr w:type="spellEnd"/>
      <w:r w:rsidRPr="00AA26AD">
        <w:t xml:space="preserve"> </w:t>
      </w:r>
      <w:proofErr w:type="spellStart"/>
      <w:r w:rsidRPr="00AA26AD">
        <w:t>salariul</w:t>
      </w:r>
      <w:proofErr w:type="spellEnd"/>
      <w:r w:rsidRPr="00AA26AD">
        <w:t xml:space="preserve"> minim brut </w:t>
      </w:r>
      <w:proofErr w:type="spellStart"/>
      <w:r w:rsidRPr="00AA26AD">
        <w:t>pe</w:t>
      </w:r>
      <w:proofErr w:type="spellEnd"/>
      <w:r w:rsidRPr="00AA26AD">
        <w:t xml:space="preserve"> </w:t>
      </w:r>
      <w:proofErr w:type="spellStart"/>
      <w:r w:rsidRPr="00AA26AD">
        <w:t>ţară</w:t>
      </w:r>
      <w:proofErr w:type="spellEnd"/>
      <w:r w:rsidRPr="00AA26AD">
        <w:t xml:space="preserve"> </w:t>
      </w:r>
      <w:proofErr w:type="spellStart"/>
      <w:r w:rsidRPr="00AA26AD">
        <w:t>ori</w:t>
      </w:r>
      <w:proofErr w:type="spellEnd"/>
      <w:r w:rsidRPr="00AA26AD">
        <w:t xml:space="preserve"> </w:t>
      </w:r>
      <w:proofErr w:type="spellStart"/>
      <w:r w:rsidRPr="00AA26AD">
        <w:t>constau</w:t>
      </w:r>
      <w:proofErr w:type="spellEnd"/>
      <w:r w:rsidRPr="00AA26AD">
        <w:t xml:space="preserve"> </w:t>
      </w:r>
      <w:proofErr w:type="spellStart"/>
      <w:r w:rsidRPr="00AA26AD">
        <w:t>în</w:t>
      </w:r>
      <w:proofErr w:type="spellEnd"/>
      <w:r w:rsidRPr="00AA26AD">
        <w:t xml:space="preserve"> </w:t>
      </w:r>
      <w:proofErr w:type="spellStart"/>
      <w:r w:rsidRPr="00AA26AD">
        <w:t>exclusivitate</w:t>
      </w:r>
      <w:proofErr w:type="spellEnd"/>
      <w:r w:rsidRPr="00AA26AD">
        <w:t xml:space="preserve"> din </w:t>
      </w:r>
      <w:proofErr w:type="spellStart"/>
      <w:r w:rsidRPr="00AA26AD">
        <w:t>indemnizaţie</w:t>
      </w:r>
      <w:proofErr w:type="spellEnd"/>
      <w:r w:rsidRPr="00AA26AD">
        <w:t xml:space="preserve"> de </w:t>
      </w:r>
      <w:proofErr w:type="spellStart"/>
      <w:r w:rsidRPr="00AA26AD">
        <w:t>şomaj</w:t>
      </w:r>
      <w:proofErr w:type="spellEnd"/>
      <w:r w:rsidRPr="00AA26AD">
        <w:t xml:space="preserve"> </w:t>
      </w:r>
      <w:proofErr w:type="spellStart"/>
      <w:r w:rsidRPr="00AA26AD">
        <w:t>sau</w:t>
      </w:r>
      <w:proofErr w:type="spellEnd"/>
      <w:r w:rsidRPr="00AA26AD">
        <w:t xml:space="preserve"> </w:t>
      </w:r>
      <w:proofErr w:type="spellStart"/>
      <w:r w:rsidRPr="00AA26AD">
        <w:t>ajutor</w:t>
      </w:r>
      <w:proofErr w:type="spellEnd"/>
      <w:r w:rsidRPr="00AA26AD">
        <w:t xml:space="preserve"> social; </w:t>
      </w:r>
    </w:p>
    <w:p w:rsidR="009C244D" w:rsidRPr="00AA26AD" w:rsidRDefault="009C244D" w:rsidP="00AA26AD">
      <w:pPr>
        <w:pStyle w:val="Default"/>
        <w:spacing w:before="100" w:beforeAutospacing="1" w:after="100" w:afterAutospacing="1" w:line="276" w:lineRule="auto"/>
        <w:jc w:val="both"/>
      </w:pPr>
      <w:r w:rsidRPr="00AA26AD">
        <w:t xml:space="preserve">- </w:t>
      </w:r>
      <w:proofErr w:type="spellStart"/>
      <w:r w:rsidRPr="00AA26AD">
        <w:t>clădirile</w:t>
      </w:r>
      <w:proofErr w:type="spellEnd"/>
      <w:r w:rsidRPr="00AA26AD">
        <w:t xml:space="preserve"> la care </w:t>
      </w:r>
      <w:proofErr w:type="spellStart"/>
      <w:r w:rsidRPr="00AA26AD">
        <w:t>proprietarii</w:t>
      </w:r>
      <w:proofErr w:type="spellEnd"/>
      <w:r w:rsidRPr="00AA26AD">
        <w:t xml:space="preserve"> au </w:t>
      </w:r>
      <w:proofErr w:type="spellStart"/>
      <w:r w:rsidRPr="00AA26AD">
        <w:t>executat</w:t>
      </w:r>
      <w:proofErr w:type="spellEnd"/>
      <w:r w:rsidRPr="00AA26AD">
        <w:t xml:space="preserve"> </w:t>
      </w:r>
      <w:proofErr w:type="spellStart"/>
      <w:r w:rsidRPr="00AA26AD">
        <w:t>pe</w:t>
      </w:r>
      <w:proofErr w:type="spellEnd"/>
      <w:r w:rsidRPr="00AA26AD">
        <w:t xml:space="preserve"> </w:t>
      </w:r>
      <w:proofErr w:type="spellStart"/>
      <w:r w:rsidRPr="00AA26AD">
        <w:t>cheltuială</w:t>
      </w:r>
      <w:proofErr w:type="spellEnd"/>
      <w:r w:rsidRPr="00AA26AD">
        <w:t xml:space="preserve"> </w:t>
      </w:r>
      <w:proofErr w:type="spellStart"/>
      <w:r w:rsidRPr="00AA26AD">
        <w:t>proprie</w:t>
      </w:r>
      <w:proofErr w:type="spellEnd"/>
      <w:r w:rsidRPr="00AA26AD">
        <w:t xml:space="preserve"> </w:t>
      </w:r>
      <w:proofErr w:type="spellStart"/>
      <w:r w:rsidRPr="00AA26AD">
        <w:t>lucrări</w:t>
      </w:r>
      <w:proofErr w:type="spellEnd"/>
      <w:r w:rsidRPr="00AA26AD">
        <w:t xml:space="preserve"> de </w:t>
      </w:r>
      <w:proofErr w:type="spellStart"/>
      <w:r w:rsidRPr="00AA26AD">
        <w:t>intervenţie</w:t>
      </w:r>
      <w:proofErr w:type="spellEnd"/>
      <w:r w:rsidRPr="00AA26AD">
        <w:t xml:space="preserve"> </w:t>
      </w:r>
      <w:proofErr w:type="spellStart"/>
      <w:r w:rsidRPr="00AA26AD">
        <w:t>pentru</w:t>
      </w:r>
      <w:proofErr w:type="spellEnd"/>
      <w:r w:rsidRPr="00AA26AD">
        <w:t xml:space="preserve"> </w:t>
      </w:r>
      <w:proofErr w:type="spellStart"/>
      <w:r w:rsidRPr="00AA26AD">
        <w:t>creşterea</w:t>
      </w:r>
      <w:proofErr w:type="spellEnd"/>
      <w:r w:rsidRPr="00AA26AD">
        <w:t xml:space="preserve"> </w:t>
      </w:r>
      <w:proofErr w:type="spellStart"/>
      <w:r w:rsidRPr="00AA26AD">
        <w:t>performanţei</w:t>
      </w:r>
      <w:proofErr w:type="spellEnd"/>
      <w:r w:rsidRPr="00AA26AD">
        <w:t xml:space="preserve"> </w:t>
      </w:r>
      <w:proofErr w:type="spellStart"/>
      <w:r w:rsidRPr="00AA26AD">
        <w:t>energetice</w:t>
      </w:r>
      <w:proofErr w:type="spellEnd"/>
      <w:r w:rsidRPr="00AA26AD">
        <w:t xml:space="preserve">, </w:t>
      </w:r>
      <w:proofErr w:type="spellStart"/>
      <w:r w:rsidRPr="00AA26AD">
        <w:t>pe</w:t>
      </w:r>
      <w:proofErr w:type="spellEnd"/>
      <w:r w:rsidRPr="00AA26AD">
        <w:t xml:space="preserve"> </w:t>
      </w:r>
      <w:proofErr w:type="spellStart"/>
      <w:r w:rsidRPr="00AA26AD">
        <w:t>baza</w:t>
      </w:r>
      <w:proofErr w:type="spellEnd"/>
      <w:r w:rsidRPr="00AA26AD">
        <w:t xml:space="preserve"> </w:t>
      </w:r>
      <w:proofErr w:type="spellStart"/>
      <w:r w:rsidRPr="00AA26AD">
        <w:t>procesului</w:t>
      </w:r>
      <w:proofErr w:type="spellEnd"/>
      <w:r w:rsidRPr="00AA26AD">
        <w:t xml:space="preserve">-verbal de </w:t>
      </w:r>
      <w:proofErr w:type="spellStart"/>
      <w:r w:rsidRPr="00AA26AD">
        <w:t>recepţie</w:t>
      </w:r>
      <w:proofErr w:type="spellEnd"/>
      <w:r w:rsidRPr="00AA26AD">
        <w:t xml:space="preserve"> la </w:t>
      </w:r>
      <w:proofErr w:type="spellStart"/>
      <w:r w:rsidRPr="00AA26AD">
        <w:t>terminarea</w:t>
      </w:r>
      <w:proofErr w:type="spellEnd"/>
      <w:r w:rsidRPr="00AA26AD">
        <w:t xml:space="preserve"> </w:t>
      </w:r>
      <w:proofErr w:type="spellStart"/>
      <w:r w:rsidRPr="00AA26AD">
        <w:t>lucrărilor</w:t>
      </w:r>
      <w:proofErr w:type="spellEnd"/>
      <w:r w:rsidRPr="00AA26AD">
        <w:t xml:space="preserve">, </w:t>
      </w:r>
      <w:proofErr w:type="spellStart"/>
      <w:r w:rsidRPr="00AA26AD">
        <w:t>întocmit</w:t>
      </w:r>
      <w:proofErr w:type="spellEnd"/>
      <w:r w:rsidRPr="00AA26AD">
        <w:t xml:space="preserve"> </w:t>
      </w:r>
      <w:proofErr w:type="spellStart"/>
      <w:r w:rsidRPr="00AA26AD">
        <w:t>în</w:t>
      </w:r>
      <w:proofErr w:type="spellEnd"/>
      <w:r w:rsidRPr="00AA26AD">
        <w:t xml:space="preserve"> </w:t>
      </w:r>
      <w:proofErr w:type="spellStart"/>
      <w:r w:rsidRPr="00AA26AD">
        <w:t>condiţiile</w:t>
      </w:r>
      <w:proofErr w:type="spellEnd"/>
      <w:r w:rsidRPr="00AA26AD">
        <w:t xml:space="preserve"> </w:t>
      </w:r>
      <w:proofErr w:type="spellStart"/>
      <w:r w:rsidRPr="00AA26AD">
        <w:t>legii</w:t>
      </w:r>
      <w:proofErr w:type="spellEnd"/>
      <w:r w:rsidRPr="00AA26AD">
        <w:t xml:space="preserve">, </w:t>
      </w:r>
      <w:proofErr w:type="spellStart"/>
      <w:r w:rsidRPr="00AA26AD">
        <w:t>prin</w:t>
      </w:r>
      <w:proofErr w:type="spellEnd"/>
      <w:r w:rsidRPr="00AA26AD">
        <w:t xml:space="preserve"> care se </w:t>
      </w:r>
      <w:proofErr w:type="spellStart"/>
      <w:r w:rsidRPr="00AA26AD">
        <w:t>constată</w:t>
      </w:r>
      <w:proofErr w:type="spellEnd"/>
      <w:r w:rsidRPr="00AA26AD">
        <w:t xml:space="preserve"> </w:t>
      </w:r>
      <w:proofErr w:type="spellStart"/>
      <w:r w:rsidRPr="00AA26AD">
        <w:t>realizarea</w:t>
      </w:r>
      <w:proofErr w:type="spellEnd"/>
      <w:r w:rsidRPr="00AA26AD">
        <w:t xml:space="preserve"> </w:t>
      </w:r>
      <w:proofErr w:type="spellStart"/>
      <w:r w:rsidRPr="00AA26AD">
        <w:t>măsurilor</w:t>
      </w:r>
      <w:proofErr w:type="spellEnd"/>
      <w:r w:rsidRPr="00AA26AD">
        <w:t xml:space="preserve"> de </w:t>
      </w:r>
      <w:proofErr w:type="spellStart"/>
      <w:r w:rsidRPr="00AA26AD">
        <w:t>intervenţie</w:t>
      </w:r>
      <w:proofErr w:type="spellEnd"/>
      <w:r w:rsidRPr="00AA26AD">
        <w:t xml:space="preserve"> </w:t>
      </w:r>
      <w:proofErr w:type="spellStart"/>
      <w:r w:rsidRPr="00AA26AD">
        <w:t>recomandate</w:t>
      </w:r>
      <w:proofErr w:type="spellEnd"/>
      <w:r w:rsidRPr="00AA26AD">
        <w:t xml:space="preserve"> de </w:t>
      </w:r>
      <w:proofErr w:type="spellStart"/>
      <w:r w:rsidRPr="00AA26AD">
        <w:t>către</w:t>
      </w:r>
      <w:proofErr w:type="spellEnd"/>
      <w:r w:rsidRPr="00AA26AD">
        <w:t xml:space="preserve"> </w:t>
      </w:r>
      <w:proofErr w:type="spellStart"/>
      <w:r w:rsidRPr="00AA26AD">
        <w:t>auditorul</w:t>
      </w:r>
      <w:proofErr w:type="spellEnd"/>
      <w:r w:rsidRPr="00AA26AD">
        <w:t xml:space="preserve"> energetic </w:t>
      </w:r>
      <w:proofErr w:type="spellStart"/>
      <w:r w:rsidRPr="00AA26AD">
        <w:t>în</w:t>
      </w:r>
      <w:proofErr w:type="spellEnd"/>
      <w:r w:rsidRPr="00AA26AD">
        <w:t xml:space="preserve"> </w:t>
      </w:r>
      <w:proofErr w:type="spellStart"/>
      <w:r w:rsidRPr="00AA26AD">
        <w:t>certificatul</w:t>
      </w:r>
      <w:proofErr w:type="spellEnd"/>
      <w:r w:rsidRPr="00AA26AD">
        <w:t xml:space="preserve"> de </w:t>
      </w:r>
      <w:proofErr w:type="spellStart"/>
      <w:r w:rsidRPr="00AA26AD">
        <w:t>performanţă</w:t>
      </w:r>
      <w:proofErr w:type="spellEnd"/>
      <w:r w:rsidRPr="00AA26AD">
        <w:t xml:space="preserve"> </w:t>
      </w:r>
      <w:proofErr w:type="spellStart"/>
      <w:r w:rsidRPr="00AA26AD">
        <w:t>energetică</w:t>
      </w:r>
      <w:proofErr w:type="spellEnd"/>
      <w:r w:rsidRPr="00AA26AD">
        <w:t xml:space="preserve"> </w:t>
      </w:r>
      <w:proofErr w:type="spellStart"/>
      <w:r w:rsidRPr="00AA26AD">
        <w:t>sau</w:t>
      </w:r>
      <w:proofErr w:type="spellEnd"/>
      <w:r w:rsidRPr="00AA26AD">
        <w:t xml:space="preserve">, </w:t>
      </w:r>
      <w:proofErr w:type="spellStart"/>
      <w:r w:rsidRPr="00AA26AD">
        <w:t>după</w:t>
      </w:r>
      <w:proofErr w:type="spellEnd"/>
      <w:r w:rsidRPr="00AA26AD">
        <w:t xml:space="preserve"> </w:t>
      </w:r>
      <w:proofErr w:type="spellStart"/>
      <w:r w:rsidRPr="00AA26AD">
        <w:t>caz</w:t>
      </w:r>
      <w:proofErr w:type="spellEnd"/>
      <w:r w:rsidRPr="00AA26AD">
        <w:t xml:space="preserve">, </w:t>
      </w:r>
      <w:proofErr w:type="spellStart"/>
      <w:r w:rsidRPr="00AA26AD">
        <w:t>în</w:t>
      </w:r>
      <w:proofErr w:type="spellEnd"/>
      <w:r w:rsidRPr="00AA26AD">
        <w:t xml:space="preserve"> </w:t>
      </w:r>
      <w:proofErr w:type="spellStart"/>
      <w:r w:rsidRPr="00AA26AD">
        <w:t>raportul</w:t>
      </w:r>
      <w:proofErr w:type="spellEnd"/>
      <w:r w:rsidRPr="00AA26AD">
        <w:t xml:space="preserve"> de audit energetic, </w:t>
      </w:r>
      <w:proofErr w:type="spellStart"/>
      <w:r w:rsidRPr="00AA26AD">
        <w:t>astfel</w:t>
      </w:r>
      <w:proofErr w:type="spellEnd"/>
      <w:r w:rsidRPr="00AA26AD">
        <w:t xml:space="preserve"> cum </w:t>
      </w:r>
      <w:proofErr w:type="spellStart"/>
      <w:r w:rsidRPr="00AA26AD">
        <w:t>este</w:t>
      </w:r>
      <w:proofErr w:type="spellEnd"/>
      <w:r w:rsidRPr="00AA26AD">
        <w:t xml:space="preserve"> </w:t>
      </w:r>
      <w:proofErr w:type="spellStart"/>
      <w:r w:rsidRPr="00AA26AD">
        <w:t>prevăzut</w:t>
      </w:r>
      <w:proofErr w:type="spellEnd"/>
      <w:r w:rsidRPr="00AA26AD">
        <w:t xml:space="preserve"> </w:t>
      </w:r>
      <w:proofErr w:type="spellStart"/>
      <w:r w:rsidRPr="00AA26AD">
        <w:t>în</w:t>
      </w:r>
      <w:proofErr w:type="spellEnd"/>
      <w:r w:rsidRPr="00AA26AD">
        <w:t xml:space="preserve"> </w:t>
      </w:r>
      <w:proofErr w:type="spellStart"/>
      <w:r w:rsidRPr="00AA26AD">
        <w:t>Ordonanţa</w:t>
      </w:r>
      <w:proofErr w:type="spellEnd"/>
      <w:r w:rsidRPr="00AA26AD">
        <w:t xml:space="preserve"> de </w:t>
      </w:r>
      <w:proofErr w:type="spellStart"/>
      <w:r w:rsidRPr="00AA26AD">
        <w:t>urgenţă</w:t>
      </w:r>
      <w:proofErr w:type="spellEnd"/>
      <w:r w:rsidRPr="00AA26AD">
        <w:t xml:space="preserve"> a </w:t>
      </w:r>
      <w:proofErr w:type="spellStart"/>
      <w:r w:rsidRPr="00AA26AD">
        <w:t>Guvernului</w:t>
      </w:r>
      <w:proofErr w:type="spellEnd"/>
      <w:r w:rsidRPr="00AA26AD">
        <w:t xml:space="preserve"> nr. </w:t>
      </w:r>
      <w:proofErr w:type="gramStart"/>
      <w:r w:rsidRPr="00AA26AD">
        <w:t xml:space="preserve">18/2009 </w:t>
      </w:r>
      <w:proofErr w:type="spellStart"/>
      <w:r w:rsidRPr="00AA26AD">
        <w:t>privind</w:t>
      </w:r>
      <w:proofErr w:type="spellEnd"/>
      <w:r w:rsidRPr="00AA26AD">
        <w:t xml:space="preserve"> </w:t>
      </w:r>
      <w:proofErr w:type="spellStart"/>
      <w:r w:rsidRPr="00AA26AD">
        <w:t>creşterea</w:t>
      </w:r>
      <w:proofErr w:type="spellEnd"/>
      <w:r w:rsidRPr="00AA26AD">
        <w:t xml:space="preserve"> </w:t>
      </w:r>
      <w:proofErr w:type="spellStart"/>
      <w:r w:rsidRPr="00AA26AD">
        <w:t>performanţei</w:t>
      </w:r>
      <w:proofErr w:type="spellEnd"/>
      <w:r w:rsidRPr="00AA26AD">
        <w:t xml:space="preserve"> </w:t>
      </w:r>
      <w:proofErr w:type="spellStart"/>
      <w:r w:rsidRPr="00AA26AD">
        <w:t>energetice</w:t>
      </w:r>
      <w:proofErr w:type="spellEnd"/>
      <w:r w:rsidRPr="00AA26AD">
        <w:t xml:space="preserve"> a </w:t>
      </w:r>
      <w:proofErr w:type="spellStart"/>
      <w:r w:rsidRPr="00AA26AD">
        <w:t>blocurilor</w:t>
      </w:r>
      <w:proofErr w:type="spellEnd"/>
      <w:r w:rsidRPr="00AA26AD">
        <w:t xml:space="preserve"> de </w:t>
      </w:r>
      <w:proofErr w:type="spellStart"/>
      <w:r w:rsidRPr="00AA26AD">
        <w:t>locuinţe</w:t>
      </w:r>
      <w:proofErr w:type="spellEnd"/>
      <w:r w:rsidRPr="00AA26AD">
        <w:t xml:space="preserve">, </w:t>
      </w:r>
      <w:proofErr w:type="spellStart"/>
      <w:r w:rsidRPr="00AA26AD">
        <w:t>aprobată</w:t>
      </w:r>
      <w:proofErr w:type="spellEnd"/>
      <w:r w:rsidRPr="00AA26AD">
        <w:t xml:space="preserve"> cu </w:t>
      </w:r>
      <w:proofErr w:type="spellStart"/>
      <w:r w:rsidRPr="00AA26AD">
        <w:t>modificări</w:t>
      </w:r>
      <w:proofErr w:type="spellEnd"/>
      <w:r w:rsidRPr="00AA26AD">
        <w:t xml:space="preserve"> </w:t>
      </w:r>
      <w:proofErr w:type="spellStart"/>
      <w:r w:rsidRPr="00AA26AD">
        <w:t>şi</w:t>
      </w:r>
      <w:proofErr w:type="spellEnd"/>
      <w:r w:rsidRPr="00AA26AD">
        <w:t xml:space="preserve"> </w:t>
      </w:r>
      <w:proofErr w:type="spellStart"/>
      <w:r w:rsidRPr="00AA26AD">
        <w:t>completări</w:t>
      </w:r>
      <w:proofErr w:type="spellEnd"/>
      <w:r w:rsidRPr="00AA26AD">
        <w:t xml:space="preserve"> </w:t>
      </w:r>
      <w:proofErr w:type="spellStart"/>
      <w:r w:rsidRPr="00AA26AD">
        <w:t>prin</w:t>
      </w:r>
      <w:proofErr w:type="spellEnd"/>
      <w:r w:rsidRPr="00AA26AD">
        <w:t xml:space="preserve"> </w:t>
      </w:r>
      <w:proofErr w:type="spellStart"/>
      <w:r w:rsidRPr="00AA26AD">
        <w:t>Legea</w:t>
      </w:r>
      <w:proofErr w:type="spellEnd"/>
      <w:r w:rsidRPr="00AA26AD">
        <w:t xml:space="preserve"> nr.</w:t>
      </w:r>
      <w:proofErr w:type="gramEnd"/>
      <w:r w:rsidRPr="00AA26AD">
        <w:t xml:space="preserve"> 158/2011, cu </w:t>
      </w:r>
      <w:proofErr w:type="spellStart"/>
      <w:r w:rsidRPr="00AA26AD">
        <w:t>modificările</w:t>
      </w:r>
      <w:proofErr w:type="spellEnd"/>
      <w:r w:rsidRPr="00AA26AD">
        <w:t xml:space="preserve"> </w:t>
      </w:r>
      <w:proofErr w:type="spellStart"/>
      <w:r w:rsidRPr="00AA26AD">
        <w:t>şi</w:t>
      </w:r>
      <w:proofErr w:type="spellEnd"/>
      <w:r w:rsidRPr="00AA26AD">
        <w:t xml:space="preserve"> </w:t>
      </w:r>
      <w:proofErr w:type="spellStart"/>
      <w:r w:rsidRPr="00AA26AD">
        <w:t>completările</w:t>
      </w:r>
      <w:proofErr w:type="spellEnd"/>
      <w:r w:rsidRPr="00AA26AD">
        <w:t xml:space="preserve"> </w:t>
      </w:r>
      <w:proofErr w:type="spellStart"/>
      <w:r w:rsidRPr="00AA26AD">
        <w:t>ulterioare</w:t>
      </w:r>
      <w:proofErr w:type="spellEnd"/>
      <w:r w:rsidRPr="00AA26AD">
        <w:t xml:space="preserve">; </w:t>
      </w:r>
    </w:p>
    <w:p w:rsidR="009C244D" w:rsidRPr="00AA26AD" w:rsidRDefault="009C244D" w:rsidP="00AA26AD">
      <w:pPr>
        <w:pStyle w:val="Default"/>
        <w:spacing w:before="100" w:beforeAutospacing="1" w:after="100" w:afterAutospacing="1" w:line="276" w:lineRule="auto"/>
        <w:ind w:firstLine="708"/>
        <w:jc w:val="both"/>
      </w:pPr>
      <w:r w:rsidRPr="00AA26AD">
        <w:rPr>
          <w:b/>
          <w:bCs/>
        </w:rPr>
        <w:t xml:space="preserve"> </w:t>
      </w:r>
      <w:proofErr w:type="spellStart"/>
      <w:r w:rsidRPr="00AA26AD">
        <w:t>Scutirea</w:t>
      </w:r>
      <w:proofErr w:type="spellEnd"/>
      <w:r w:rsidRPr="00AA26AD">
        <w:t xml:space="preserve"> de la </w:t>
      </w:r>
      <w:proofErr w:type="spellStart"/>
      <w:r w:rsidRPr="00AA26AD">
        <w:t>plata</w:t>
      </w:r>
      <w:proofErr w:type="spellEnd"/>
      <w:r w:rsidRPr="00AA26AD">
        <w:t xml:space="preserve"> </w:t>
      </w:r>
      <w:proofErr w:type="spellStart"/>
      <w:r w:rsidRPr="00AA26AD">
        <w:t>impozitului</w:t>
      </w:r>
      <w:proofErr w:type="spellEnd"/>
      <w:r w:rsidRPr="00AA26AD">
        <w:t>/</w:t>
      </w:r>
      <w:proofErr w:type="spellStart"/>
      <w:r w:rsidRPr="00AA26AD">
        <w:t>taxei</w:t>
      </w:r>
      <w:proofErr w:type="spellEnd"/>
      <w:r w:rsidRPr="00AA26AD">
        <w:t xml:space="preserve"> </w:t>
      </w:r>
      <w:proofErr w:type="spellStart"/>
      <w:r w:rsidRPr="00AA26AD">
        <w:t>pe</w:t>
      </w:r>
      <w:proofErr w:type="spellEnd"/>
      <w:r w:rsidRPr="00AA26AD">
        <w:t xml:space="preserve"> </w:t>
      </w:r>
      <w:proofErr w:type="spellStart"/>
      <w:r w:rsidRPr="00AA26AD">
        <w:t>cladiri</w:t>
      </w:r>
      <w:proofErr w:type="spellEnd"/>
      <w:proofErr w:type="gramStart"/>
      <w:r w:rsidRPr="00AA26AD">
        <w:t>,  se</w:t>
      </w:r>
      <w:proofErr w:type="gramEnd"/>
      <w:r w:rsidRPr="00AA26AD">
        <w:t xml:space="preserve"> </w:t>
      </w:r>
      <w:proofErr w:type="spellStart"/>
      <w:r w:rsidRPr="00AA26AD">
        <w:t>aplică</w:t>
      </w:r>
      <w:proofErr w:type="spellEnd"/>
      <w:r w:rsidRPr="00AA26AD">
        <w:t xml:space="preserve"> </w:t>
      </w:r>
      <w:proofErr w:type="spellStart"/>
      <w:r w:rsidRPr="00AA26AD">
        <w:t>începând</w:t>
      </w:r>
      <w:proofErr w:type="spellEnd"/>
      <w:r w:rsidRPr="00AA26AD">
        <w:t xml:space="preserve"> cu data de 1 </w:t>
      </w:r>
      <w:proofErr w:type="spellStart"/>
      <w:r w:rsidRPr="00AA26AD">
        <w:t>ianuarie</w:t>
      </w:r>
      <w:proofErr w:type="spellEnd"/>
      <w:r w:rsidRPr="00AA26AD">
        <w:t xml:space="preserve"> a </w:t>
      </w:r>
      <w:proofErr w:type="spellStart"/>
      <w:r w:rsidRPr="00AA26AD">
        <w:t>anului</w:t>
      </w:r>
      <w:proofErr w:type="spellEnd"/>
      <w:r w:rsidRPr="00AA26AD">
        <w:t xml:space="preserve"> </w:t>
      </w:r>
      <w:proofErr w:type="spellStart"/>
      <w:r w:rsidRPr="00AA26AD">
        <w:t>următor</w:t>
      </w:r>
      <w:proofErr w:type="spellEnd"/>
      <w:r w:rsidRPr="00AA26AD">
        <w:t xml:space="preserve"> </w:t>
      </w:r>
      <w:proofErr w:type="spellStart"/>
      <w:r w:rsidRPr="00AA26AD">
        <w:t>celui</w:t>
      </w:r>
      <w:proofErr w:type="spellEnd"/>
      <w:r w:rsidRPr="00AA26AD">
        <w:t xml:space="preserve"> </w:t>
      </w:r>
      <w:proofErr w:type="spellStart"/>
      <w:r w:rsidRPr="00AA26AD">
        <w:t>în</w:t>
      </w:r>
      <w:proofErr w:type="spellEnd"/>
      <w:r w:rsidRPr="00AA26AD">
        <w:t xml:space="preserve"> care </w:t>
      </w:r>
      <w:proofErr w:type="spellStart"/>
      <w:r w:rsidRPr="00AA26AD">
        <w:t>persoana</w:t>
      </w:r>
      <w:proofErr w:type="spellEnd"/>
      <w:r w:rsidRPr="00AA26AD">
        <w:t xml:space="preserve"> </w:t>
      </w:r>
      <w:proofErr w:type="spellStart"/>
      <w:r w:rsidRPr="00AA26AD">
        <w:t>depune</w:t>
      </w:r>
      <w:proofErr w:type="spellEnd"/>
      <w:r w:rsidRPr="00AA26AD">
        <w:t xml:space="preserve"> </w:t>
      </w:r>
      <w:proofErr w:type="spellStart"/>
      <w:r w:rsidRPr="00AA26AD">
        <w:t>documentele</w:t>
      </w:r>
      <w:proofErr w:type="spellEnd"/>
      <w:r w:rsidRPr="00AA26AD">
        <w:t xml:space="preserve"> </w:t>
      </w:r>
      <w:proofErr w:type="spellStart"/>
      <w:r w:rsidRPr="00AA26AD">
        <w:t>justificative</w:t>
      </w:r>
      <w:proofErr w:type="spellEnd"/>
      <w:r w:rsidRPr="00AA26AD">
        <w:t xml:space="preserve">. </w:t>
      </w:r>
    </w:p>
    <w:p w:rsidR="00AB0E0A" w:rsidRPr="00AA26AD" w:rsidRDefault="00AB0E0A" w:rsidP="00AA26AD">
      <w:pPr>
        <w:autoSpaceDE w:val="0"/>
        <w:autoSpaceDN w:val="0"/>
        <w:adjustRightInd w:val="0"/>
        <w:spacing w:before="100" w:beforeAutospacing="1" w:after="100" w:afterAutospacing="1"/>
        <w:ind w:firstLine="708"/>
        <w:jc w:val="both"/>
        <w:rPr>
          <w:rFonts w:ascii="Times New Roman" w:hAnsi="Times New Roman" w:cs="Times New Roman"/>
          <w:b/>
          <w:sz w:val="24"/>
          <w:szCs w:val="24"/>
          <w:u w:val="single"/>
        </w:rPr>
      </w:pPr>
      <w:r w:rsidRPr="00AA26AD">
        <w:rPr>
          <w:rFonts w:ascii="Times New Roman" w:hAnsi="Times New Roman" w:cs="Times New Roman"/>
          <w:b/>
          <w:sz w:val="24"/>
          <w:szCs w:val="24"/>
          <w:u w:val="single"/>
        </w:rPr>
        <w:t>III.2. Scutirea impozitului/taxei pe teren pentru:</w:t>
      </w:r>
    </w:p>
    <w:p w:rsidR="00AB0E0A" w:rsidRPr="00AA26AD" w:rsidRDefault="00AB0E0A" w:rsidP="00AA26AD">
      <w:pPr>
        <w:pStyle w:val="Default"/>
        <w:tabs>
          <w:tab w:val="left" w:pos="142"/>
        </w:tabs>
        <w:spacing w:before="100" w:beforeAutospacing="1" w:after="100" w:afterAutospacing="1" w:line="276" w:lineRule="auto"/>
        <w:jc w:val="both"/>
      </w:pPr>
      <w:r w:rsidRPr="00AA26AD">
        <w:t xml:space="preserve">-  </w:t>
      </w:r>
      <w:proofErr w:type="spellStart"/>
      <w:proofErr w:type="gramStart"/>
      <w:r w:rsidRPr="00AA26AD">
        <w:t>terenurile</w:t>
      </w:r>
      <w:proofErr w:type="spellEnd"/>
      <w:proofErr w:type="gramEnd"/>
      <w:r w:rsidRPr="00AA26AD">
        <w:t xml:space="preserve"> </w:t>
      </w:r>
      <w:proofErr w:type="spellStart"/>
      <w:r w:rsidRPr="00AA26AD">
        <w:t>afectate</w:t>
      </w:r>
      <w:proofErr w:type="spellEnd"/>
      <w:r w:rsidRPr="00AA26AD">
        <w:t xml:space="preserve"> de </w:t>
      </w:r>
      <w:proofErr w:type="spellStart"/>
      <w:r w:rsidRPr="00AA26AD">
        <w:t>calamităţi</w:t>
      </w:r>
      <w:proofErr w:type="spellEnd"/>
      <w:r w:rsidRPr="00AA26AD">
        <w:t xml:space="preserve"> </w:t>
      </w:r>
      <w:proofErr w:type="spellStart"/>
      <w:r w:rsidRPr="00AA26AD">
        <w:t>naturale</w:t>
      </w:r>
      <w:proofErr w:type="spellEnd"/>
      <w:r w:rsidRPr="00AA26AD">
        <w:t xml:space="preserve">, </w:t>
      </w:r>
      <w:proofErr w:type="spellStart"/>
      <w:r w:rsidRPr="00AA26AD">
        <w:t>pentru</w:t>
      </w:r>
      <w:proofErr w:type="spellEnd"/>
      <w:r w:rsidRPr="00AA26AD">
        <w:t xml:space="preserve"> o </w:t>
      </w:r>
      <w:proofErr w:type="spellStart"/>
      <w:r w:rsidRPr="00AA26AD">
        <w:t>perioadă</w:t>
      </w:r>
      <w:proofErr w:type="spellEnd"/>
      <w:r w:rsidRPr="00AA26AD">
        <w:t xml:space="preserve"> de </w:t>
      </w:r>
      <w:proofErr w:type="spellStart"/>
      <w:r w:rsidRPr="00AA26AD">
        <w:t>până</w:t>
      </w:r>
      <w:proofErr w:type="spellEnd"/>
      <w:r w:rsidRPr="00AA26AD">
        <w:t xml:space="preserve"> la 5 </w:t>
      </w:r>
      <w:proofErr w:type="spellStart"/>
      <w:r w:rsidRPr="00AA26AD">
        <w:t>ani</w:t>
      </w:r>
      <w:proofErr w:type="spellEnd"/>
      <w:r w:rsidRPr="00AA26AD">
        <w:t>;</w:t>
      </w:r>
    </w:p>
    <w:p w:rsidR="00AB0E0A" w:rsidRPr="00AA26AD" w:rsidRDefault="00AB0E0A" w:rsidP="00AA26AD">
      <w:pPr>
        <w:pStyle w:val="Default"/>
        <w:spacing w:before="100" w:beforeAutospacing="1" w:after="100" w:afterAutospacing="1" w:line="276" w:lineRule="auto"/>
        <w:jc w:val="both"/>
      </w:pPr>
      <w:r w:rsidRPr="00AA26AD">
        <w:t xml:space="preserve">- </w:t>
      </w:r>
      <w:proofErr w:type="spellStart"/>
      <w:proofErr w:type="gramStart"/>
      <w:r w:rsidRPr="00AA26AD">
        <w:t>terenul</w:t>
      </w:r>
      <w:proofErr w:type="spellEnd"/>
      <w:proofErr w:type="gramEnd"/>
      <w:r w:rsidRPr="00AA26AD">
        <w:t xml:space="preserve"> </w:t>
      </w:r>
      <w:proofErr w:type="spellStart"/>
      <w:r w:rsidRPr="00AA26AD">
        <w:t>situat</w:t>
      </w:r>
      <w:proofErr w:type="spellEnd"/>
      <w:r w:rsidRPr="00AA26AD">
        <w:t xml:space="preserve"> </w:t>
      </w:r>
      <w:proofErr w:type="spellStart"/>
      <w:r w:rsidRPr="00AA26AD">
        <w:t>în</w:t>
      </w:r>
      <w:proofErr w:type="spellEnd"/>
      <w:r w:rsidRPr="00AA26AD">
        <w:t xml:space="preserve"> </w:t>
      </w:r>
      <w:proofErr w:type="spellStart"/>
      <w:r w:rsidRPr="00AA26AD">
        <w:t>extravilanul</w:t>
      </w:r>
      <w:proofErr w:type="spellEnd"/>
      <w:r w:rsidRPr="00AA26AD">
        <w:t xml:space="preserve"> </w:t>
      </w:r>
      <w:proofErr w:type="spellStart"/>
      <w:r w:rsidRPr="00AA26AD">
        <w:t>localităţilor</w:t>
      </w:r>
      <w:proofErr w:type="spellEnd"/>
      <w:r w:rsidRPr="00AA26AD">
        <w:t xml:space="preserve">, </w:t>
      </w:r>
      <w:proofErr w:type="spellStart"/>
      <w:r w:rsidRPr="00AA26AD">
        <w:t>pe</w:t>
      </w:r>
      <w:proofErr w:type="spellEnd"/>
      <w:r w:rsidRPr="00AA26AD">
        <w:t xml:space="preserve"> o </w:t>
      </w:r>
      <w:proofErr w:type="spellStart"/>
      <w:r w:rsidRPr="00AA26AD">
        <w:t>perioadă</w:t>
      </w:r>
      <w:proofErr w:type="spellEnd"/>
      <w:r w:rsidRPr="00AA26AD">
        <w:t xml:space="preserve"> de 5 </w:t>
      </w:r>
      <w:proofErr w:type="spellStart"/>
      <w:r w:rsidRPr="00AA26AD">
        <w:t>ani</w:t>
      </w:r>
      <w:proofErr w:type="spellEnd"/>
      <w:r w:rsidRPr="00AA26AD">
        <w:t xml:space="preserve"> </w:t>
      </w:r>
      <w:proofErr w:type="spellStart"/>
      <w:r w:rsidRPr="00AA26AD">
        <w:t>ulteriori</w:t>
      </w:r>
      <w:proofErr w:type="spellEnd"/>
      <w:r w:rsidRPr="00AA26AD">
        <w:t xml:space="preserve"> </w:t>
      </w:r>
      <w:proofErr w:type="spellStart"/>
      <w:r w:rsidRPr="00AA26AD">
        <w:t>celui</w:t>
      </w:r>
      <w:proofErr w:type="spellEnd"/>
      <w:r w:rsidRPr="00AA26AD">
        <w:t xml:space="preserve"> </w:t>
      </w:r>
      <w:proofErr w:type="spellStart"/>
      <w:r w:rsidRPr="00AA26AD">
        <w:t>în</w:t>
      </w:r>
      <w:proofErr w:type="spellEnd"/>
      <w:r w:rsidRPr="00AA26AD">
        <w:t xml:space="preserve"> care </w:t>
      </w:r>
      <w:proofErr w:type="spellStart"/>
      <w:r w:rsidRPr="00AA26AD">
        <w:t>proprietarul</w:t>
      </w:r>
      <w:proofErr w:type="spellEnd"/>
      <w:r w:rsidRPr="00AA26AD">
        <w:t xml:space="preserve"> </w:t>
      </w:r>
      <w:proofErr w:type="spellStart"/>
      <w:r w:rsidRPr="00AA26AD">
        <w:t>efectuează</w:t>
      </w:r>
      <w:proofErr w:type="spellEnd"/>
      <w:r w:rsidRPr="00AA26AD">
        <w:t xml:space="preserve"> </w:t>
      </w:r>
      <w:proofErr w:type="spellStart"/>
      <w:r w:rsidRPr="00AA26AD">
        <w:t>intabularea</w:t>
      </w:r>
      <w:proofErr w:type="spellEnd"/>
      <w:r w:rsidRPr="00AA26AD">
        <w:t xml:space="preserve"> </w:t>
      </w:r>
      <w:proofErr w:type="spellStart"/>
      <w:r w:rsidRPr="00AA26AD">
        <w:t>în</w:t>
      </w:r>
      <w:proofErr w:type="spellEnd"/>
      <w:r w:rsidRPr="00AA26AD">
        <w:t xml:space="preserve"> </w:t>
      </w:r>
      <w:proofErr w:type="spellStart"/>
      <w:r w:rsidRPr="00AA26AD">
        <w:t>cartea</w:t>
      </w:r>
      <w:proofErr w:type="spellEnd"/>
      <w:r w:rsidRPr="00AA26AD">
        <w:t xml:space="preserve"> </w:t>
      </w:r>
      <w:proofErr w:type="spellStart"/>
      <w:r w:rsidRPr="00AA26AD">
        <w:t>funciară</w:t>
      </w:r>
      <w:proofErr w:type="spellEnd"/>
      <w:r w:rsidRPr="00AA26AD">
        <w:t xml:space="preserve"> </w:t>
      </w:r>
      <w:proofErr w:type="spellStart"/>
      <w:r w:rsidRPr="00AA26AD">
        <w:t>pe</w:t>
      </w:r>
      <w:proofErr w:type="spellEnd"/>
      <w:r w:rsidRPr="00AA26AD">
        <w:t xml:space="preserve"> </w:t>
      </w:r>
      <w:proofErr w:type="spellStart"/>
      <w:r w:rsidRPr="00AA26AD">
        <w:t>cheltuială</w:t>
      </w:r>
      <w:proofErr w:type="spellEnd"/>
      <w:r w:rsidRPr="00AA26AD">
        <w:t xml:space="preserve"> </w:t>
      </w:r>
      <w:proofErr w:type="spellStart"/>
      <w:r w:rsidRPr="00AA26AD">
        <w:t>proprie</w:t>
      </w:r>
      <w:proofErr w:type="spellEnd"/>
      <w:r w:rsidRPr="00AA26AD">
        <w:t xml:space="preserve">; </w:t>
      </w:r>
    </w:p>
    <w:p w:rsidR="00AB0E0A" w:rsidRPr="00AA26AD" w:rsidRDefault="00AB0E0A" w:rsidP="00AA26AD">
      <w:pPr>
        <w:pStyle w:val="Default"/>
        <w:spacing w:before="100" w:beforeAutospacing="1" w:after="100" w:afterAutospacing="1" w:line="276" w:lineRule="auto"/>
        <w:jc w:val="both"/>
      </w:pPr>
      <w:r w:rsidRPr="00AA26AD">
        <w:rPr>
          <w:b/>
          <w:bCs/>
        </w:rPr>
        <w:t xml:space="preserve">    </w:t>
      </w:r>
      <w:r w:rsidR="00F7125C" w:rsidRPr="00AA26AD">
        <w:rPr>
          <w:b/>
          <w:bCs/>
        </w:rPr>
        <w:tab/>
      </w:r>
      <w:proofErr w:type="spellStart"/>
      <w:r w:rsidRPr="00AA26AD">
        <w:t>Scutirea</w:t>
      </w:r>
      <w:proofErr w:type="spellEnd"/>
      <w:r w:rsidRPr="00AA26AD">
        <w:t xml:space="preserve"> de la </w:t>
      </w:r>
      <w:proofErr w:type="spellStart"/>
      <w:r w:rsidRPr="00AA26AD">
        <w:t>plata</w:t>
      </w:r>
      <w:proofErr w:type="spellEnd"/>
      <w:r w:rsidRPr="00AA26AD">
        <w:t xml:space="preserve"> </w:t>
      </w:r>
      <w:proofErr w:type="spellStart"/>
      <w:r w:rsidRPr="00AA26AD">
        <w:t>impozitului</w:t>
      </w:r>
      <w:proofErr w:type="spellEnd"/>
      <w:r w:rsidRPr="00AA26AD">
        <w:t>/</w:t>
      </w:r>
      <w:proofErr w:type="spellStart"/>
      <w:r w:rsidRPr="00AA26AD">
        <w:t>taxei</w:t>
      </w:r>
      <w:proofErr w:type="spellEnd"/>
      <w:r w:rsidRPr="00AA26AD">
        <w:t xml:space="preserve"> </w:t>
      </w:r>
      <w:proofErr w:type="spellStart"/>
      <w:r w:rsidRPr="00AA26AD">
        <w:t>pe</w:t>
      </w:r>
      <w:proofErr w:type="spellEnd"/>
      <w:r w:rsidRPr="00AA26AD">
        <w:t xml:space="preserve"> </w:t>
      </w:r>
      <w:proofErr w:type="spellStart"/>
      <w:r w:rsidRPr="00AA26AD">
        <w:t>teren</w:t>
      </w:r>
      <w:proofErr w:type="spellEnd"/>
      <w:r w:rsidRPr="00AA26AD">
        <w:t xml:space="preserve"> se </w:t>
      </w:r>
      <w:proofErr w:type="spellStart"/>
      <w:r w:rsidRPr="00AA26AD">
        <w:t>aplică</w:t>
      </w:r>
      <w:proofErr w:type="spellEnd"/>
      <w:r w:rsidRPr="00AA26AD">
        <w:t xml:space="preserve"> </w:t>
      </w:r>
      <w:proofErr w:type="spellStart"/>
      <w:r w:rsidRPr="00AA26AD">
        <w:t>începând</w:t>
      </w:r>
      <w:proofErr w:type="spellEnd"/>
      <w:r w:rsidRPr="00AA26AD">
        <w:t xml:space="preserve"> cu data de 1 </w:t>
      </w:r>
      <w:proofErr w:type="spellStart"/>
      <w:r w:rsidRPr="00AA26AD">
        <w:t>ianuarie</w:t>
      </w:r>
      <w:proofErr w:type="spellEnd"/>
      <w:r w:rsidRPr="00AA26AD">
        <w:t xml:space="preserve"> </w:t>
      </w:r>
      <w:proofErr w:type="gramStart"/>
      <w:r w:rsidRPr="00AA26AD">
        <w:t>a</w:t>
      </w:r>
      <w:proofErr w:type="gramEnd"/>
      <w:r w:rsidRPr="00AA26AD">
        <w:t xml:space="preserve"> </w:t>
      </w:r>
      <w:proofErr w:type="spellStart"/>
      <w:r w:rsidRPr="00AA26AD">
        <w:t>anului</w:t>
      </w:r>
      <w:proofErr w:type="spellEnd"/>
      <w:r w:rsidRPr="00AA26AD">
        <w:t xml:space="preserve"> </w:t>
      </w:r>
      <w:proofErr w:type="spellStart"/>
      <w:r w:rsidRPr="00AA26AD">
        <w:t>următor</w:t>
      </w:r>
      <w:proofErr w:type="spellEnd"/>
      <w:r w:rsidRPr="00AA26AD">
        <w:t xml:space="preserve"> </w:t>
      </w:r>
      <w:proofErr w:type="spellStart"/>
      <w:r w:rsidRPr="00AA26AD">
        <w:t>celui</w:t>
      </w:r>
      <w:proofErr w:type="spellEnd"/>
      <w:r w:rsidRPr="00AA26AD">
        <w:t xml:space="preserve"> </w:t>
      </w:r>
      <w:proofErr w:type="spellStart"/>
      <w:r w:rsidRPr="00AA26AD">
        <w:t>în</w:t>
      </w:r>
      <w:proofErr w:type="spellEnd"/>
      <w:r w:rsidRPr="00AA26AD">
        <w:t xml:space="preserve"> care </w:t>
      </w:r>
      <w:proofErr w:type="spellStart"/>
      <w:r w:rsidRPr="00AA26AD">
        <w:t>persoana</w:t>
      </w:r>
      <w:proofErr w:type="spellEnd"/>
      <w:r w:rsidRPr="00AA26AD">
        <w:t xml:space="preserve"> </w:t>
      </w:r>
      <w:proofErr w:type="spellStart"/>
      <w:r w:rsidRPr="00AA26AD">
        <w:t>depune</w:t>
      </w:r>
      <w:proofErr w:type="spellEnd"/>
      <w:r w:rsidRPr="00AA26AD">
        <w:t xml:space="preserve"> </w:t>
      </w:r>
      <w:proofErr w:type="spellStart"/>
      <w:r w:rsidRPr="00AA26AD">
        <w:t>documentele</w:t>
      </w:r>
      <w:proofErr w:type="spellEnd"/>
      <w:r w:rsidRPr="00AA26AD">
        <w:t xml:space="preserve"> </w:t>
      </w:r>
      <w:proofErr w:type="spellStart"/>
      <w:r w:rsidRPr="00AA26AD">
        <w:t>justificative</w:t>
      </w:r>
      <w:proofErr w:type="spellEnd"/>
      <w:r w:rsidRPr="00AA26AD">
        <w:t xml:space="preserve">. </w:t>
      </w:r>
    </w:p>
    <w:p w:rsidR="00AB0E0A" w:rsidRPr="00AA26AD" w:rsidRDefault="00AB0E0A" w:rsidP="00AA26AD">
      <w:pPr>
        <w:autoSpaceDE w:val="0"/>
        <w:autoSpaceDN w:val="0"/>
        <w:adjustRightInd w:val="0"/>
        <w:spacing w:before="100" w:beforeAutospacing="1" w:after="100" w:afterAutospacing="1"/>
        <w:ind w:firstLine="708"/>
        <w:jc w:val="both"/>
        <w:rPr>
          <w:rFonts w:ascii="Times New Roman" w:hAnsi="Times New Roman" w:cs="Times New Roman"/>
          <w:b/>
          <w:sz w:val="24"/>
          <w:szCs w:val="24"/>
          <w:u w:val="single"/>
        </w:rPr>
      </w:pPr>
      <w:r w:rsidRPr="00AA26AD">
        <w:rPr>
          <w:rFonts w:ascii="Times New Roman" w:hAnsi="Times New Roman" w:cs="Times New Roman"/>
          <w:b/>
          <w:sz w:val="24"/>
          <w:szCs w:val="24"/>
          <w:u w:val="single"/>
        </w:rPr>
        <w:t>III.3. Scutirea impozitului asupra mijloacelor de transport agricole</w:t>
      </w:r>
      <w:r w:rsidR="00F7125C" w:rsidRPr="00AA26AD">
        <w:rPr>
          <w:rFonts w:ascii="Times New Roman" w:hAnsi="Times New Roman" w:cs="Times New Roman"/>
          <w:b/>
          <w:sz w:val="24"/>
          <w:szCs w:val="24"/>
          <w:u w:val="single"/>
        </w:rPr>
        <w:t>, utilizate efectiv în domeniul agricol pentru persoane fizice și juridice.</w:t>
      </w:r>
    </w:p>
    <w:p w:rsidR="003A7D0F" w:rsidRDefault="00F7125C" w:rsidP="00AA26AD">
      <w:pPr>
        <w:pStyle w:val="Default"/>
        <w:spacing w:before="100" w:beforeAutospacing="1" w:after="100" w:afterAutospacing="1" w:line="276" w:lineRule="auto"/>
        <w:jc w:val="both"/>
      </w:pPr>
      <w:r w:rsidRPr="00AA26AD">
        <w:t xml:space="preserve">     </w:t>
      </w:r>
      <w:r w:rsidRPr="00AA26AD">
        <w:tab/>
      </w:r>
      <w:proofErr w:type="spellStart"/>
      <w:r w:rsidRPr="00AA26AD">
        <w:t>Scutirea</w:t>
      </w:r>
      <w:proofErr w:type="spellEnd"/>
      <w:r w:rsidRPr="00AA26AD">
        <w:t xml:space="preserve"> de la </w:t>
      </w:r>
      <w:proofErr w:type="spellStart"/>
      <w:r w:rsidRPr="00AA26AD">
        <w:t>plata</w:t>
      </w:r>
      <w:proofErr w:type="spellEnd"/>
      <w:r w:rsidRPr="00AA26AD">
        <w:t xml:space="preserve"> </w:t>
      </w:r>
      <w:proofErr w:type="spellStart"/>
      <w:r w:rsidRPr="00AA26AD">
        <w:t>impozitului</w:t>
      </w:r>
      <w:proofErr w:type="spellEnd"/>
      <w:r w:rsidR="003A7D0F" w:rsidRPr="00AA26AD">
        <w:t xml:space="preserve"> </w:t>
      </w:r>
      <w:proofErr w:type="spellStart"/>
      <w:r w:rsidRPr="00AA26AD">
        <w:t>asupra</w:t>
      </w:r>
      <w:proofErr w:type="spellEnd"/>
      <w:r w:rsidRPr="00AA26AD">
        <w:t xml:space="preserve"> </w:t>
      </w:r>
      <w:proofErr w:type="spellStart"/>
      <w:r w:rsidRPr="00AA26AD">
        <w:t>mijloacelor</w:t>
      </w:r>
      <w:proofErr w:type="spellEnd"/>
      <w:r w:rsidRPr="00AA26AD">
        <w:t xml:space="preserve"> de transport </w:t>
      </w:r>
      <w:proofErr w:type="spellStart"/>
      <w:r w:rsidRPr="00AA26AD">
        <w:t>agricole</w:t>
      </w:r>
      <w:proofErr w:type="spellEnd"/>
      <w:r w:rsidRPr="00AA26AD">
        <w:t xml:space="preserve"> se </w:t>
      </w:r>
      <w:proofErr w:type="spellStart"/>
      <w:r w:rsidRPr="00AA26AD">
        <w:t>aplică</w:t>
      </w:r>
      <w:proofErr w:type="spellEnd"/>
      <w:r w:rsidRPr="00AA26AD">
        <w:t xml:space="preserve"> </w:t>
      </w:r>
      <w:proofErr w:type="spellStart"/>
      <w:r w:rsidRPr="00AA26AD">
        <w:t>începând</w:t>
      </w:r>
      <w:proofErr w:type="spellEnd"/>
      <w:r w:rsidRPr="00AA26AD">
        <w:t xml:space="preserve"> cu data de 1 </w:t>
      </w:r>
      <w:proofErr w:type="spellStart"/>
      <w:r w:rsidRPr="00AA26AD">
        <w:t>ianuarie</w:t>
      </w:r>
      <w:proofErr w:type="spellEnd"/>
      <w:r w:rsidRPr="00AA26AD">
        <w:t xml:space="preserve"> </w:t>
      </w:r>
      <w:proofErr w:type="gramStart"/>
      <w:r w:rsidRPr="00AA26AD">
        <w:t>a</w:t>
      </w:r>
      <w:proofErr w:type="gramEnd"/>
      <w:r w:rsidRPr="00AA26AD">
        <w:t xml:space="preserve"> </w:t>
      </w:r>
      <w:proofErr w:type="spellStart"/>
      <w:r w:rsidRPr="00AA26AD">
        <w:t>anului</w:t>
      </w:r>
      <w:proofErr w:type="spellEnd"/>
      <w:r w:rsidRPr="00AA26AD">
        <w:t xml:space="preserve"> </w:t>
      </w:r>
      <w:proofErr w:type="spellStart"/>
      <w:r w:rsidRPr="00AA26AD">
        <w:t>următor</w:t>
      </w:r>
      <w:proofErr w:type="spellEnd"/>
      <w:r w:rsidRPr="00AA26AD">
        <w:t xml:space="preserve"> </w:t>
      </w:r>
      <w:proofErr w:type="spellStart"/>
      <w:r w:rsidRPr="00AA26AD">
        <w:t>celui</w:t>
      </w:r>
      <w:proofErr w:type="spellEnd"/>
      <w:r w:rsidRPr="00AA26AD">
        <w:t xml:space="preserve"> </w:t>
      </w:r>
      <w:proofErr w:type="spellStart"/>
      <w:r w:rsidRPr="00AA26AD">
        <w:t>în</w:t>
      </w:r>
      <w:proofErr w:type="spellEnd"/>
      <w:r w:rsidRPr="00AA26AD">
        <w:t xml:space="preserve"> care </w:t>
      </w:r>
      <w:proofErr w:type="spellStart"/>
      <w:r w:rsidRPr="00AA26AD">
        <w:t>persoana</w:t>
      </w:r>
      <w:proofErr w:type="spellEnd"/>
      <w:r w:rsidRPr="00AA26AD">
        <w:t xml:space="preserve"> </w:t>
      </w:r>
      <w:proofErr w:type="spellStart"/>
      <w:r w:rsidRPr="00AA26AD">
        <w:t>depune</w:t>
      </w:r>
      <w:proofErr w:type="spellEnd"/>
      <w:r w:rsidRPr="00AA26AD">
        <w:t xml:space="preserve"> </w:t>
      </w:r>
      <w:proofErr w:type="spellStart"/>
      <w:r w:rsidRPr="00AA26AD">
        <w:t>documentele</w:t>
      </w:r>
      <w:proofErr w:type="spellEnd"/>
      <w:r w:rsidRPr="00AA26AD">
        <w:t xml:space="preserve"> </w:t>
      </w:r>
      <w:proofErr w:type="spellStart"/>
      <w:r w:rsidRPr="00AA26AD">
        <w:t>justificative</w:t>
      </w:r>
      <w:proofErr w:type="spellEnd"/>
      <w:r w:rsidRPr="00AA26AD">
        <w:t xml:space="preserve">. </w:t>
      </w:r>
    </w:p>
    <w:p w:rsidR="00723112" w:rsidRDefault="00723112" w:rsidP="00AA26AD">
      <w:pPr>
        <w:pStyle w:val="Default"/>
        <w:spacing w:before="100" w:beforeAutospacing="1" w:after="100" w:afterAutospacing="1" w:line="276" w:lineRule="auto"/>
        <w:jc w:val="both"/>
      </w:pPr>
    </w:p>
    <w:p w:rsidR="00723112" w:rsidRPr="00AA26AD" w:rsidRDefault="00723112" w:rsidP="00AA26AD">
      <w:pPr>
        <w:pStyle w:val="Default"/>
        <w:spacing w:before="100" w:beforeAutospacing="1" w:after="100" w:afterAutospacing="1" w:line="276" w:lineRule="auto"/>
        <w:jc w:val="both"/>
      </w:pPr>
    </w:p>
    <w:p w:rsidR="003A7D0F" w:rsidRPr="00AA26AD" w:rsidRDefault="003A7D0F" w:rsidP="00AA26AD">
      <w:pPr>
        <w:pStyle w:val="Heading1"/>
        <w:keepLines w:val="0"/>
        <w:numPr>
          <w:ilvl w:val="0"/>
          <w:numId w:val="2"/>
        </w:numPr>
        <w:shd w:val="clear" w:color="auto" w:fill="CCCCCC"/>
        <w:suppressAutoHyphens/>
        <w:autoSpaceDE w:val="0"/>
        <w:spacing w:before="100" w:beforeAutospacing="1" w:after="100" w:afterAutospacing="1"/>
        <w:ind w:left="0" w:firstLine="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lastRenderedPageBreak/>
        <w:t xml:space="preserve">Cap. IV  ÎNLESNIRI LA PLATA OBLIGAȚIILOR FISCALE ACORDATE ÎN BAZA LEGII 207/2015 PRIVIND CODUL DE PROCEDURĂ FISCALĂ </w:t>
      </w:r>
    </w:p>
    <w:p w:rsidR="003A7D0F" w:rsidRPr="00AA26AD" w:rsidRDefault="003A7D0F" w:rsidP="00AA26AD">
      <w:pPr>
        <w:pStyle w:val="Default"/>
        <w:spacing w:before="100" w:beforeAutospacing="1" w:after="100" w:afterAutospacing="1" w:line="276" w:lineRule="auto"/>
        <w:jc w:val="both"/>
      </w:pPr>
    </w:p>
    <w:p w:rsidR="003A7D0F" w:rsidRPr="00AA26AD" w:rsidRDefault="003A7D0F" w:rsidP="00AA26AD">
      <w:pPr>
        <w:numPr>
          <w:ilvl w:val="0"/>
          <w:numId w:val="7"/>
        </w:numPr>
        <w:tabs>
          <w:tab w:val="left" w:pos="0"/>
        </w:tabs>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b/>
          <w:sz w:val="24"/>
          <w:szCs w:val="24"/>
          <w:lang w:val="it-IT"/>
        </w:rPr>
        <w:t xml:space="preserve">La cererea temeinic justificată a contribuabililor, </w:t>
      </w:r>
      <w:r w:rsidRPr="00AA26AD">
        <w:rPr>
          <w:rFonts w:ascii="Times New Roman" w:hAnsi="Times New Roman" w:cs="Times New Roman"/>
          <w:sz w:val="24"/>
          <w:szCs w:val="24"/>
          <w:lang w:val="it-IT"/>
        </w:rPr>
        <w:t>organul fiscal competent poate acorda</w:t>
      </w:r>
      <w:r w:rsidRPr="00AA26AD">
        <w:rPr>
          <w:rFonts w:ascii="Times New Roman" w:hAnsi="Times New Roman" w:cs="Times New Roman"/>
          <w:b/>
          <w:sz w:val="24"/>
          <w:szCs w:val="24"/>
          <w:lang w:val="it-IT"/>
        </w:rPr>
        <w:t xml:space="preserve"> pentru obligatiile fiscale restante, </w:t>
      </w:r>
      <w:r w:rsidRPr="00AA26AD">
        <w:rPr>
          <w:rFonts w:ascii="Times New Roman" w:hAnsi="Times New Roman" w:cs="Times New Roman"/>
          <w:sz w:val="24"/>
          <w:szCs w:val="24"/>
          <w:lang w:val="it-IT"/>
        </w:rPr>
        <w:t>atat inaintea inceperii executării silite, cat si in timpul acesteia, inlesniri la plata, in conditiile legii</w:t>
      </w:r>
      <w:r w:rsidR="00AA26AD">
        <w:rPr>
          <w:rFonts w:ascii="Times New Roman" w:hAnsi="Times New Roman" w:cs="Times New Roman"/>
          <w:sz w:val="24"/>
          <w:szCs w:val="24"/>
          <w:lang w:val="it-IT"/>
        </w:rPr>
        <w:t>.</w:t>
      </w:r>
    </w:p>
    <w:p w:rsidR="003A7D0F" w:rsidRPr="00AA26AD" w:rsidRDefault="003A7D0F" w:rsidP="00AA26AD">
      <w:pPr>
        <w:numPr>
          <w:ilvl w:val="0"/>
          <w:numId w:val="7"/>
        </w:numPr>
        <w:tabs>
          <w:tab w:val="left" w:pos="0"/>
        </w:tabs>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 La cererea temeinic justificata a debitorilor, persoane fizice, creditorii bugetari locali, prin autoritatile administratiei publice locale care administreaza aceste bugete,</w:t>
      </w:r>
      <w:r w:rsidRPr="00AA26AD">
        <w:rPr>
          <w:rFonts w:ascii="Times New Roman" w:hAnsi="Times New Roman" w:cs="Times New Roman"/>
          <w:b/>
          <w:sz w:val="24"/>
          <w:szCs w:val="24"/>
          <w:lang w:val="it-IT"/>
        </w:rPr>
        <w:t xml:space="preserve"> acorda, </w:t>
      </w:r>
      <w:r w:rsidRPr="00AA26AD">
        <w:rPr>
          <w:rFonts w:ascii="Times New Roman" w:hAnsi="Times New Roman" w:cs="Times New Roman"/>
          <w:sz w:val="24"/>
          <w:szCs w:val="24"/>
          <w:lang w:val="it-IT"/>
        </w:rPr>
        <w:t>pentru obligatiile bugetare restante pe care le administreaza, următoarele inlesniri la plata:</w:t>
      </w:r>
    </w:p>
    <w:p w:rsidR="003A7D0F" w:rsidRPr="00AA26AD" w:rsidRDefault="003A7D0F" w:rsidP="00AA26AD">
      <w:pPr>
        <w:numPr>
          <w:ilvl w:val="0"/>
          <w:numId w:val="6"/>
        </w:numPr>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eşalonari la plata impozitelor, taxelor, chiriilor, redeventelor, contributiilor si a altor obligatii la bugetul local,</w:t>
      </w:r>
    </w:p>
    <w:p w:rsidR="003A7D0F" w:rsidRPr="00AA26AD" w:rsidRDefault="003A7D0F" w:rsidP="00AA26AD">
      <w:pPr>
        <w:numPr>
          <w:ilvl w:val="0"/>
          <w:numId w:val="6"/>
        </w:numPr>
        <w:tabs>
          <w:tab w:val="left" w:pos="0"/>
        </w:tabs>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amanari la plata impozitelor, taxelor, chiriilor, contributiilor si a altor obligatii la bugetul local,</w:t>
      </w:r>
    </w:p>
    <w:p w:rsidR="003A7D0F" w:rsidRPr="00AA26AD" w:rsidRDefault="003A7D0F" w:rsidP="00AA26AD">
      <w:pPr>
        <w:numPr>
          <w:ilvl w:val="0"/>
          <w:numId w:val="6"/>
        </w:numPr>
        <w:tabs>
          <w:tab w:val="left" w:pos="0"/>
        </w:tabs>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eşalonari la plata majorarilor întârziere de orice fel, cu exceptia majorărilor de întârziere datorate pe perioada de eşalonare,</w:t>
      </w:r>
    </w:p>
    <w:p w:rsidR="003A7D0F" w:rsidRPr="00AA26AD" w:rsidRDefault="003A7D0F" w:rsidP="00AA26AD">
      <w:pPr>
        <w:numPr>
          <w:ilvl w:val="0"/>
          <w:numId w:val="6"/>
        </w:numPr>
        <w:tabs>
          <w:tab w:val="left" w:pos="0"/>
        </w:tabs>
        <w:suppressAutoHyphens/>
        <w:spacing w:before="100" w:beforeAutospacing="1" w:after="100" w:afterAutospacing="1"/>
        <w:ind w:left="0" w:firstLine="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amanări si/sau scutiri ori amanări si/sau reduceri de majorari de intarziere, cu excepţia majorărilor de întârziere datorate pe perioada de amanare,</w:t>
      </w:r>
    </w:p>
    <w:p w:rsidR="003A7D0F" w:rsidRPr="00AA26AD" w:rsidRDefault="003A7D0F" w:rsidP="00AA26AD">
      <w:pPr>
        <w:numPr>
          <w:ilvl w:val="0"/>
          <w:numId w:val="6"/>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scutiri sau reduceri de impozite si taxe locale, in conditiile legii.</w:t>
      </w:r>
    </w:p>
    <w:p w:rsidR="003A7D0F" w:rsidRPr="00AA26AD" w:rsidRDefault="003A7D0F" w:rsidP="00AA26AD">
      <w:pPr>
        <w:spacing w:before="100" w:beforeAutospacing="1" w:after="100" w:afterAutospacing="1"/>
        <w:ind w:firstLine="360"/>
        <w:jc w:val="both"/>
        <w:rPr>
          <w:rFonts w:ascii="Times New Roman" w:hAnsi="Times New Roman" w:cs="Times New Roman"/>
          <w:b/>
          <w:bCs/>
          <w:sz w:val="24"/>
          <w:szCs w:val="24"/>
          <w:lang w:val="it-IT"/>
        </w:rPr>
      </w:pPr>
      <w:r w:rsidRPr="00AA26AD">
        <w:rPr>
          <w:rFonts w:ascii="Times New Roman" w:hAnsi="Times New Roman" w:cs="Times New Roman"/>
          <w:sz w:val="24"/>
          <w:szCs w:val="24"/>
          <w:lang w:val="it-IT"/>
        </w:rPr>
        <w:t>Pe perioada amânării eşalonării nivelul majorărilor este acelaşi cu cel pentru neplata la termen a impozitelor si taxelor locale,adica 0,2 % pe lună.</w:t>
      </w:r>
    </w:p>
    <w:p w:rsidR="003A7D0F" w:rsidRPr="00AA26AD" w:rsidRDefault="003A7D0F" w:rsidP="00AA26AD">
      <w:pPr>
        <w:spacing w:before="100" w:beforeAutospacing="1" w:after="100" w:afterAutospacing="1"/>
        <w:ind w:firstLine="360"/>
        <w:jc w:val="both"/>
        <w:rPr>
          <w:rFonts w:ascii="Times New Roman" w:hAnsi="Times New Roman" w:cs="Times New Roman"/>
          <w:b/>
          <w:bCs/>
          <w:sz w:val="24"/>
          <w:szCs w:val="24"/>
          <w:lang w:val="it-IT"/>
        </w:rPr>
      </w:pPr>
      <w:r w:rsidRPr="00AA26AD">
        <w:rPr>
          <w:rFonts w:ascii="Times New Roman" w:hAnsi="Times New Roman" w:cs="Times New Roman"/>
          <w:b/>
          <w:bCs/>
          <w:sz w:val="24"/>
          <w:szCs w:val="24"/>
          <w:lang w:val="it-IT"/>
        </w:rPr>
        <w:t>(3) Procedura de acordare a înlesnirilor la plată pentru creanţele bugetare locale se stabileşte prin acte normative speciale sau prin hotărire de consiliu local.</w:t>
      </w:r>
    </w:p>
    <w:p w:rsidR="003A7D0F" w:rsidRPr="00AA26AD" w:rsidRDefault="003A7D0F" w:rsidP="00AA26AD">
      <w:pPr>
        <w:spacing w:before="100" w:beforeAutospacing="1" w:after="100" w:afterAutospacing="1"/>
        <w:ind w:firstLine="708"/>
        <w:jc w:val="both"/>
        <w:rPr>
          <w:rFonts w:ascii="Times New Roman" w:hAnsi="Times New Roman" w:cs="Times New Roman"/>
          <w:b/>
          <w:sz w:val="24"/>
          <w:szCs w:val="24"/>
        </w:rPr>
      </w:pPr>
      <w:r w:rsidRPr="00AA26AD">
        <w:rPr>
          <w:rFonts w:ascii="Times New Roman" w:hAnsi="Times New Roman" w:cs="Times New Roman"/>
          <w:sz w:val="24"/>
          <w:szCs w:val="24"/>
        </w:rPr>
        <w:t>Pentru solutionarea cererilor prin care se solicită scutiri la plata impozitelor pe clădiri şi teren, precum şi de scutiri la plata majorărilor de întârziere aferente impozitului pe clădiri si teren, pentru o mai bună operativitate, Consiliul local va numi o comisie împuternicită cu analizarea şi rezolvarea acestor cazuri.</w:t>
      </w:r>
    </w:p>
    <w:p w:rsidR="003A7D0F" w:rsidRPr="00AA26AD" w:rsidRDefault="003A7D0F" w:rsidP="00AA26AD">
      <w:pPr>
        <w:pStyle w:val="Default"/>
        <w:spacing w:before="100" w:beforeAutospacing="1" w:after="100" w:afterAutospacing="1" w:line="276" w:lineRule="auto"/>
        <w:ind w:firstLine="708"/>
        <w:jc w:val="both"/>
        <w:rPr>
          <w:b/>
          <w:u w:val="single"/>
        </w:rPr>
      </w:pPr>
      <w:r w:rsidRPr="00AA26AD">
        <w:rPr>
          <w:b/>
          <w:u w:val="single"/>
        </w:rPr>
        <w:t xml:space="preserve"> </w:t>
      </w:r>
      <w:proofErr w:type="spellStart"/>
      <w:r w:rsidRPr="00AA26AD">
        <w:rPr>
          <w:b/>
          <w:u w:val="single"/>
        </w:rPr>
        <w:t>Constituirea</w:t>
      </w:r>
      <w:proofErr w:type="spellEnd"/>
      <w:r w:rsidRPr="00AA26AD">
        <w:rPr>
          <w:b/>
          <w:u w:val="single"/>
        </w:rPr>
        <w:t xml:space="preserve"> </w:t>
      </w:r>
      <w:proofErr w:type="spellStart"/>
      <w:r w:rsidRPr="00AA26AD">
        <w:rPr>
          <w:b/>
          <w:u w:val="single"/>
        </w:rPr>
        <w:t>și</w:t>
      </w:r>
      <w:proofErr w:type="spellEnd"/>
      <w:r w:rsidRPr="00AA26AD">
        <w:rPr>
          <w:b/>
          <w:u w:val="single"/>
        </w:rPr>
        <w:t xml:space="preserve"> </w:t>
      </w:r>
      <w:proofErr w:type="spellStart"/>
      <w:r w:rsidRPr="00AA26AD">
        <w:rPr>
          <w:b/>
          <w:u w:val="single"/>
        </w:rPr>
        <w:t>funcționarea</w:t>
      </w:r>
      <w:proofErr w:type="spellEnd"/>
      <w:r w:rsidRPr="00AA26AD">
        <w:rPr>
          <w:b/>
          <w:u w:val="single"/>
        </w:rPr>
        <w:t xml:space="preserve"> </w:t>
      </w:r>
      <w:proofErr w:type="spellStart"/>
      <w:r w:rsidRPr="00AA26AD">
        <w:rPr>
          <w:b/>
          <w:u w:val="single"/>
        </w:rPr>
        <w:t>comisiei</w:t>
      </w:r>
      <w:proofErr w:type="spellEnd"/>
    </w:p>
    <w:p w:rsidR="00F674C9" w:rsidRPr="00AA26AD" w:rsidRDefault="00F674C9" w:rsidP="00AA26AD">
      <w:pPr>
        <w:spacing w:before="100" w:beforeAutospacing="1" w:after="100" w:afterAutospacing="1"/>
        <w:ind w:firstLine="72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Comisia  va fi  constituită dintr-un număr de 5 persoane, reprezentanţi  ai administraţiei publice locale, componența acesteia fiind stabilită prin dispoziție de către primar.</w:t>
      </w:r>
    </w:p>
    <w:p w:rsidR="00F674C9" w:rsidRPr="00AA26AD" w:rsidRDefault="00F674C9" w:rsidP="00AA26AD">
      <w:pPr>
        <w:spacing w:before="100" w:beforeAutospacing="1" w:after="100" w:afterAutospacing="1"/>
        <w:ind w:firstLine="720"/>
        <w:jc w:val="both"/>
        <w:rPr>
          <w:rFonts w:ascii="Times New Roman" w:hAnsi="Times New Roman" w:cs="Times New Roman"/>
          <w:b/>
          <w:sz w:val="24"/>
          <w:szCs w:val="24"/>
          <w:lang w:val="es-ES"/>
        </w:rPr>
      </w:pPr>
      <w:proofErr w:type="spellStart"/>
      <w:r w:rsidRPr="00AA26AD">
        <w:rPr>
          <w:rFonts w:ascii="Times New Roman" w:hAnsi="Times New Roman" w:cs="Times New Roman"/>
          <w:sz w:val="24"/>
          <w:szCs w:val="24"/>
          <w:lang w:val="es-ES"/>
        </w:rPr>
        <w:t>Convocarea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comisiei</w:t>
      </w:r>
      <w:proofErr w:type="spellEnd"/>
      <w:r w:rsidRPr="00AA26AD">
        <w:rPr>
          <w:rFonts w:ascii="Times New Roman" w:hAnsi="Times New Roman" w:cs="Times New Roman"/>
          <w:sz w:val="24"/>
          <w:szCs w:val="24"/>
          <w:lang w:val="es-ES"/>
        </w:rPr>
        <w:t xml:space="preserve"> se va </w:t>
      </w:r>
      <w:proofErr w:type="spellStart"/>
      <w:r w:rsidRPr="00AA26AD">
        <w:rPr>
          <w:rFonts w:ascii="Times New Roman" w:hAnsi="Times New Roman" w:cs="Times New Roman"/>
          <w:sz w:val="24"/>
          <w:szCs w:val="24"/>
          <w:lang w:val="es-ES"/>
        </w:rPr>
        <w:t>face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scris</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către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secretarul</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acesteia.Comisia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constituită</w:t>
      </w:r>
      <w:proofErr w:type="spellEnd"/>
      <w:r w:rsidRPr="00AA26AD">
        <w:rPr>
          <w:rFonts w:ascii="Times New Roman" w:hAnsi="Times New Roman" w:cs="Times New Roman"/>
          <w:sz w:val="24"/>
          <w:szCs w:val="24"/>
          <w:lang w:val="es-ES"/>
        </w:rPr>
        <w:t xml:space="preserve"> se va </w:t>
      </w:r>
      <w:proofErr w:type="spellStart"/>
      <w:r w:rsidRPr="00AA26AD">
        <w:rPr>
          <w:rFonts w:ascii="Times New Roman" w:hAnsi="Times New Roman" w:cs="Times New Roman"/>
          <w:sz w:val="24"/>
          <w:szCs w:val="24"/>
          <w:lang w:val="es-ES"/>
        </w:rPr>
        <w:t>întruni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funcţie</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numărul</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cererilor</w:t>
      </w:r>
      <w:proofErr w:type="spellEnd"/>
      <w:r w:rsidR="007721A0" w:rsidRPr="00AA26AD">
        <w:rPr>
          <w:rFonts w:ascii="Times New Roman" w:hAnsi="Times New Roman" w:cs="Times New Roman"/>
          <w:sz w:val="24"/>
          <w:szCs w:val="24"/>
          <w:lang w:val="es-ES"/>
        </w:rPr>
        <w:t>,</w:t>
      </w:r>
      <w:r w:rsidRPr="00AA26AD">
        <w:rPr>
          <w:rFonts w:ascii="Times New Roman" w:hAnsi="Times New Roman" w:cs="Times New Roman"/>
          <w:sz w:val="24"/>
          <w:szCs w:val="24"/>
          <w:lang w:val="es-ES"/>
        </w:rPr>
        <w:t xml:space="preserve"> lunar </w:t>
      </w:r>
      <w:proofErr w:type="spellStart"/>
      <w:r w:rsidRPr="00AA26AD">
        <w:rPr>
          <w:rFonts w:ascii="Times New Roman" w:hAnsi="Times New Roman" w:cs="Times New Roman"/>
          <w:sz w:val="24"/>
          <w:szCs w:val="24"/>
          <w:lang w:val="es-ES"/>
        </w:rPr>
        <w:t>sau</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trimestrial</w:t>
      </w:r>
      <w:proofErr w:type="spellEnd"/>
      <w:r w:rsidRPr="00AA26AD">
        <w:rPr>
          <w:rFonts w:ascii="Times New Roman" w:hAnsi="Times New Roman" w:cs="Times New Roman"/>
          <w:sz w:val="24"/>
          <w:szCs w:val="24"/>
          <w:lang w:val="es-ES"/>
        </w:rPr>
        <w:t>.</w:t>
      </w:r>
    </w:p>
    <w:p w:rsidR="00F674C9" w:rsidRPr="00AA26AD" w:rsidRDefault="00F674C9" w:rsidP="00AA26AD">
      <w:pPr>
        <w:pStyle w:val="NoSpacing"/>
        <w:spacing w:before="100" w:beforeAutospacing="1" w:after="100" w:afterAutospacing="1" w:line="276" w:lineRule="auto"/>
        <w:ind w:firstLine="708"/>
        <w:jc w:val="both"/>
        <w:rPr>
          <w:rFonts w:ascii="Times New Roman" w:hAnsi="Times New Roman" w:cs="Times New Roman"/>
          <w:b/>
          <w:sz w:val="24"/>
          <w:szCs w:val="24"/>
          <w:lang w:val="es-ES"/>
        </w:rPr>
      </w:pPr>
      <w:proofErr w:type="spellStart"/>
      <w:r w:rsidRPr="00AA26AD">
        <w:rPr>
          <w:rFonts w:ascii="Times New Roman" w:hAnsi="Times New Roman" w:cs="Times New Roman"/>
          <w:sz w:val="24"/>
          <w:szCs w:val="24"/>
          <w:lang w:val="es-ES"/>
        </w:rPr>
        <w:t>Activitatea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comisiei</w:t>
      </w:r>
      <w:proofErr w:type="spellEnd"/>
      <w:r w:rsidRPr="00AA26AD">
        <w:rPr>
          <w:rFonts w:ascii="Times New Roman" w:hAnsi="Times New Roman" w:cs="Times New Roman"/>
          <w:sz w:val="24"/>
          <w:szCs w:val="24"/>
          <w:lang w:val="es-ES"/>
        </w:rPr>
        <w:t xml:space="preserve"> va consta </w:t>
      </w: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analizarea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dosarelor</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privind</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scutirea</w:t>
      </w:r>
      <w:proofErr w:type="spellEnd"/>
      <w:r w:rsidRPr="00AA26AD">
        <w:rPr>
          <w:rFonts w:ascii="Times New Roman" w:hAnsi="Times New Roman" w:cs="Times New Roman"/>
          <w:sz w:val="24"/>
          <w:szCs w:val="24"/>
          <w:lang w:val="es-ES"/>
        </w:rPr>
        <w:t xml:space="preserve"> la plata </w:t>
      </w:r>
      <w:proofErr w:type="spellStart"/>
      <w:r w:rsidRPr="00AA26AD">
        <w:rPr>
          <w:rFonts w:ascii="Times New Roman" w:hAnsi="Times New Roman" w:cs="Times New Roman"/>
          <w:sz w:val="24"/>
          <w:szCs w:val="24"/>
          <w:lang w:val="es-ES"/>
        </w:rPr>
        <w:t>impozitelor</w:t>
      </w:r>
      <w:proofErr w:type="spellEnd"/>
      <w:r w:rsidRPr="00AA26AD">
        <w:rPr>
          <w:rFonts w:ascii="Times New Roman" w:hAnsi="Times New Roman" w:cs="Times New Roman"/>
          <w:sz w:val="24"/>
          <w:szCs w:val="24"/>
          <w:lang w:val="es-ES"/>
        </w:rPr>
        <w:t xml:space="preserve"> pe </w:t>
      </w:r>
      <w:proofErr w:type="spellStart"/>
      <w:r w:rsidRPr="00AA26AD">
        <w:rPr>
          <w:rFonts w:ascii="Times New Roman" w:hAnsi="Times New Roman" w:cs="Times New Roman"/>
          <w:sz w:val="24"/>
          <w:szCs w:val="24"/>
          <w:lang w:val="es-ES"/>
        </w:rPr>
        <w:t>clădiri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w:t>
      </w:r>
      <w:proofErr w:type="spellStart"/>
      <w:proofErr w:type="gramStart"/>
      <w:r w:rsidRPr="00AA26AD">
        <w:rPr>
          <w:rFonts w:ascii="Times New Roman" w:hAnsi="Times New Roman" w:cs="Times New Roman"/>
          <w:sz w:val="24"/>
          <w:szCs w:val="24"/>
          <w:lang w:val="es-ES"/>
        </w:rPr>
        <w:t>teren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mijloace</w:t>
      </w:r>
      <w:proofErr w:type="spellEnd"/>
      <w:proofErr w:type="gram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transport</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a  </w:t>
      </w:r>
      <w:proofErr w:type="spellStart"/>
      <w:r w:rsidRPr="00AA26AD">
        <w:rPr>
          <w:rFonts w:ascii="Times New Roman" w:hAnsi="Times New Roman" w:cs="Times New Roman"/>
          <w:sz w:val="24"/>
          <w:szCs w:val="24"/>
          <w:lang w:val="es-ES"/>
        </w:rPr>
        <w:t>majorărilor</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întârziere</w:t>
      </w:r>
      <w:proofErr w:type="spellEnd"/>
      <w:r w:rsidRPr="00AA26AD">
        <w:rPr>
          <w:rFonts w:ascii="Times New Roman" w:hAnsi="Times New Roman" w:cs="Times New Roman"/>
          <w:sz w:val="24"/>
          <w:szCs w:val="24"/>
          <w:lang w:val="es-ES"/>
        </w:rPr>
        <w:t xml:space="preserve"> aferente </w:t>
      </w:r>
      <w:proofErr w:type="spellStart"/>
      <w:r w:rsidRPr="00AA26AD">
        <w:rPr>
          <w:rFonts w:ascii="Times New Roman" w:hAnsi="Times New Roman" w:cs="Times New Roman"/>
          <w:sz w:val="24"/>
          <w:szCs w:val="24"/>
          <w:lang w:val="es-ES"/>
        </w:rPr>
        <w:t>impozitului</w:t>
      </w:r>
      <w:proofErr w:type="spellEnd"/>
      <w:r w:rsidRPr="00AA26AD">
        <w:rPr>
          <w:rFonts w:ascii="Times New Roman" w:hAnsi="Times New Roman" w:cs="Times New Roman"/>
          <w:sz w:val="24"/>
          <w:szCs w:val="24"/>
          <w:lang w:val="es-ES"/>
        </w:rPr>
        <w:t xml:space="preserve"> pe </w:t>
      </w:r>
      <w:proofErr w:type="spellStart"/>
      <w:r w:rsidRPr="00AA26AD">
        <w:rPr>
          <w:rFonts w:ascii="Times New Roman" w:hAnsi="Times New Roman" w:cs="Times New Roman"/>
          <w:sz w:val="24"/>
          <w:szCs w:val="24"/>
          <w:lang w:val="es-ES"/>
        </w:rPr>
        <w:t>clădiri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teren</w:t>
      </w:r>
      <w:proofErr w:type="spellEnd"/>
      <w:r w:rsidRPr="00AA26AD">
        <w:rPr>
          <w:rFonts w:ascii="Times New Roman" w:hAnsi="Times New Roman" w:cs="Times New Roman"/>
          <w:sz w:val="24"/>
          <w:szCs w:val="24"/>
          <w:lang w:val="es-ES"/>
        </w:rPr>
        <w:t xml:space="preserve"> ( </w:t>
      </w:r>
      <w:proofErr w:type="spellStart"/>
      <w:r w:rsidRPr="00AA26AD">
        <w:rPr>
          <w:rFonts w:ascii="Times New Roman" w:hAnsi="Times New Roman" w:cs="Times New Roman"/>
          <w:sz w:val="24"/>
          <w:szCs w:val="24"/>
          <w:lang w:val="es-ES"/>
        </w:rPr>
        <w:t>respectiv</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aprobarea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sau</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neaprobarea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scutirii</w:t>
      </w:r>
      <w:proofErr w:type="spellEnd"/>
      <w:r w:rsidRPr="00AA26AD">
        <w:rPr>
          <w:rFonts w:ascii="Times New Roman" w:hAnsi="Times New Roman" w:cs="Times New Roman"/>
          <w:sz w:val="24"/>
          <w:szCs w:val="24"/>
          <w:lang w:val="es-ES"/>
        </w:rPr>
        <w:t xml:space="preserve"> ) </w:t>
      </w:r>
      <w:proofErr w:type="spellStart"/>
      <w:r w:rsidRPr="00AA26AD">
        <w:rPr>
          <w:rFonts w:ascii="Times New Roman" w:hAnsi="Times New Roman" w:cs="Times New Roman"/>
          <w:sz w:val="24"/>
          <w:szCs w:val="24"/>
          <w:lang w:val="es-ES"/>
        </w:rPr>
        <w:t>pentru</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persoanele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îndreptăţite</w:t>
      </w:r>
      <w:proofErr w:type="spellEnd"/>
      <w:r w:rsidRPr="00AA26AD">
        <w:rPr>
          <w:rFonts w:ascii="Times New Roman" w:hAnsi="Times New Roman" w:cs="Times New Roman"/>
          <w:sz w:val="24"/>
          <w:szCs w:val="24"/>
          <w:lang w:val="es-ES"/>
        </w:rPr>
        <w:t>.</w:t>
      </w:r>
    </w:p>
    <w:p w:rsidR="00F674C9" w:rsidRPr="00AA26AD" w:rsidRDefault="00F674C9" w:rsidP="00AA26AD">
      <w:pPr>
        <w:pStyle w:val="NoSpacing"/>
        <w:spacing w:before="100" w:beforeAutospacing="1" w:after="100" w:afterAutospacing="1" w:line="276" w:lineRule="auto"/>
        <w:ind w:firstLine="708"/>
        <w:jc w:val="both"/>
        <w:rPr>
          <w:rFonts w:ascii="Times New Roman" w:hAnsi="Times New Roman" w:cs="Times New Roman"/>
          <w:sz w:val="24"/>
          <w:szCs w:val="24"/>
          <w:lang w:val="es-ES"/>
        </w:rPr>
      </w:pP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cadrul</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fiecărei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şedinţe</w:t>
      </w:r>
      <w:proofErr w:type="spellEnd"/>
      <w:r w:rsidRPr="00AA26AD">
        <w:rPr>
          <w:rFonts w:ascii="Times New Roman" w:hAnsi="Times New Roman" w:cs="Times New Roman"/>
          <w:sz w:val="24"/>
          <w:szCs w:val="24"/>
          <w:lang w:val="es-ES"/>
        </w:rPr>
        <w:t xml:space="preserve"> a </w:t>
      </w:r>
      <w:proofErr w:type="spellStart"/>
      <w:r w:rsidRPr="00AA26AD">
        <w:rPr>
          <w:rFonts w:ascii="Times New Roman" w:hAnsi="Times New Roman" w:cs="Times New Roman"/>
          <w:sz w:val="24"/>
          <w:szCs w:val="24"/>
          <w:lang w:val="es-ES"/>
        </w:rPr>
        <w:t>comisiei</w:t>
      </w:r>
      <w:proofErr w:type="spellEnd"/>
      <w:r w:rsidRPr="00AA26AD">
        <w:rPr>
          <w:rFonts w:ascii="Times New Roman" w:hAnsi="Times New Roman" w:cs="Times New Roman"/>
          <w:sz w:val="24"/>
          <w:szCs w:val="24"/>
          <w:lang w:val="es-ES"/>
        </w:rPr>
        <w:t xml:space="preserve"> se va </w:t>
      </w:r>
      <w:proofErr w:type="spellStart"/>
      <w:r w:rsidRPr="00AA26AD">
        <w:rPr>
          <w:rFonts w:ascii="Times New Roman" w:hAnsi="Times New Roman" w:cs="Times New Roman"/>
          <w:sz w:val="24"/>
          <w:szCs w:val="24"/>
          <w:lang w:val="es-ES"/>
        </w:rPr>
        <w:t>întocmi</w:t>
      </w:r>
      <w:proofErr w:type="spellEnd"/>
      <w:r w:rsidRPr="00AA26AD">
        <w:rPr>
          <w:rFonts w:ascii="Times New Roman" w:hAnsi="Times New Roman" w:cs="Times New Roman"/>
          <w:sz w:val="24"/>
          <w:szCs w:val="24"/>
          <w:lang w:val="es-ES"/>
        </w:rPr>
        <w:t xml:space="preserve"> un </w:t>
      </w:r>
      <w:proofErr w:type="spellStart"/>
      <w:r w:rsidRPr="00AA26AD">
        <w:rPr>
          <w:rFonts w:ascii="Times New Roman" w:hAnsi="Times New Roman" w:cs="Times New Roman"/>
          <w:sz w:val="24"/>
          <w:szCs w:val="24"/>
          <w:lang w:val="es-ES"/>
        </w:rPr>
        <w:t>proces</w:t>
      </w:r>
      <w:proofErr w:type="spellEnd"/>
      <w:r w:rsidRPr="00AA26AD">
        <w:rPr>
          <w:rFonts w:ascii="Times New Roman" w:hAnsi="Times New Roman" w:cs="Times New Roman"/>
          <w:sz w:val="24"/>
          <w:szCs w:val="24"/>
          <w:lang w:val="es-ES"/>
        </w:rPr>
        <w:t xml:space="preserve">- verbal </w:t>
      </w:r>
      <w:proofErr w:type="spellStart"/>
      <w:r w:rsidRPr="00AA26AD">
        <w:rPr>
          <w:rFonts w:ascii="Times New Roman" w:hAnsi="Times New Roman" w:cs="Times New Roman"/>
          <w:sz w:val="24"/>
          <w:szCs w:val="24"/>
          <w:lang w:val="es-ES"/>
        </w:rPr>
        <w:t>cu</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propunerile</w:t>
      </w:r>
      <w:proofErr w:type="spellEnd"/>
      <w:r w:rsidRPr="00AA26AD">
        <w:rPr>
          <w:rFonts w:ascii="Times New Roman" w:hAnsi="Times New Roman" w:cs="Times New Roman"/>
          <w:sz w:val="24"/>
          <w:szCs w:val="24"/>
          <w:lang w:val="es-ES"/>
        </w:rPr>
        <w:t xml:space="preserve"> de aprobare, </w:t>
      </w:r>
      <w:proofErr w:type="spellStart"/>
      <w:r w:rsidRPr="00AA26AD">
        <w:rPr>
          <w:rFonts w:ascii="Times New Roman" w:hAnsi="Times New Roman" w:cs="Times New Roman"/>
          <w:sz w:val="24"/>
          <w:szCs w:val="24"/>
          <w:lang w:val="es-ES"/>
        </w:rPr>
        <w:t>respectiv</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neaprobare</w:t>
      </w:r>
      <w:proofErr w:type="spellEnd"/>
      <w:r w:rsidRPr="00AA26AD">
        <w:rPr>
          <w:rFonts w:ascii="Times New Roman" w:hAnsi="Times New Roman" w:cs="Times New Roman"/>
          <w:sz w:val="24"/>
          <w:szCs w:val="24"/>
          <w:lang w:val="es-ES"/>
        </w:rPr>
        <w:t xml:space="preserve">, a </w:t>
      </w:r>
      <w:proofErr w:type="spellStart"/>
      <w:r w:rsidRPr="00AA26AD">
        <w:rPr>
          <w:rFonts w:ascii="Times New Roman" w:hAnsi="Times New Roman" w:cs="Times New Roman"/>
          <w:sz w:val="24"/>
          <w:szCs w:val="24"/>
          <w:lang w:val="es-ES"/>
        </w:rPr>
        <w:t>scutirilor</w:t>
      </w:r>
      <w:proofErr w:type="spellEnd"/>
      <w:r w:rsidRPr="00AA26AD">
        <w:rPr>
          <w:rFonts w:ascii="Times New Roman" w:hAnsi="Times New Roman" w:cs="Times New Roman"/>
          <w:sz w:val="24"/>
          <w:szCs w:val="24"/>
          <w:lang w:val="es-ES"/>
        </w:rPr>
        <w:t xml:space="preserve"> la plata </w:t>
      </w:r>
      <w:proofErr w:type="spellStart"/>
      <w:r w:rsidRPr="00AA26AD">
        <w:rPr>
          <w:rFonts w:ascii="Times New Roman" w:hAnsi="Times New Roman" w:cs="Times New Roman"/>
          <w:sz w:val="24"/>
          <w:szCs w:val="24"/>
          <w:lang w:val="es-ES"/>
        </w:rPr>
        <w:t>impozitelor</w:t>
      </w:r>
      <w:proofErr w:type="spellEnd"/>
      <w:r w:rsidRPr="00AA26AD">
        <w:rPr>
          <w:rFonts w:ascii="Times New Roman" w:hAnsi="Times New Roman" w:cs="Times New Roman"/>
          <w:sz w:val="24"/>
          <w:szCs w:val="24"/>
          <w:lang w:val="es-ES"/>
        </w:rPr>
        <w:t xml:space="preserve"> pe </w:t>
      </w:r>
      <w:proofErr w:type="spellStart"/>
      <w:r w:rsidRPr="00AA26AD">
        <w:rPr>
          <w:rFonts w:ascii="Times New Roman" w:hAnsi="Times New Roman" w:cs="Times New Roman"/>
          <w:sz w:val="24"/>
          <w:szCs w:val="24"/>
          <w:lang w:val="es-ES"/>
        </w:rPr>
        <w:t>clădiri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w:t>
      </w:r>
      <w:proofErr w:type="spellStart"/>
      <w:proofErr w:type="gramStart"/>
      <w:r w:rsidRPr="00AA26AD">
        <w:rPr>
          <w:rFonts w:ascii="Times New Roman" w:hAnsi="Times New Roman" w:cs="Times New Roman"/>
          <w:sz w:val="24"/>
          <w:szCs w:val="24"/>
          <w:lang w:val="es-ES"/>
        </w:rPr>
        <w:t>teren</w:t>
      </w:r>
      <w:proofErr w:type="spellEnd"/>
      <w:r w:rsidRPr="00AA26AD">
        <w:rPr>
          <w:rFonts w:ascii="Times New Roman" w:hAnsi="Times New Roman" w:cs="Times New Roman"/>
          <w:sz w:val="24"/>
          <w:szCs w:val="24"/>
          <w:lang w:val="es-ES"/>
        </w:rPr>
        <w:t xml:space="preserve"> ,</w:t>
      </w:r>
      <w:proofErr w:type="gram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mijloace</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transport</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a </w:t>
      </w:r>
      <w:proofErr w:type="spellStart"/>
      <w:r w:rsidRPr="00AA26AD">
        <w:rPr>
          <w:rFonts w:ascii="Times New Roman" w:hAnsi="Times New Roman" w:cs="Times New Roman"/>
          <w:sz w:val="24"/>
          <w:szCs w:val="24"/>
          <w:lang w:val="es-ES"/>
        </w:rPr>
        <w:t>majorărilor</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întârziere</w:t>
      </w:r>
      <w:proofErr w:type="spellEnd"/>
      <w:r w:rsidRPr="00AA26AD">
        <w:rPr>
          <w:rFonts w:ascii="Times New Roman" w:hAnsi="Times New Roman" w:cs="Times New Roman"/>
          <w:sz w:val="24"/>
          <w:szCs w:val="24"/>
          <w:lang w:val="es-ES"/>
        </w:rPr>
        <w:t xml:space="preserve"> aferente </w:t>
      </w:r>
      <w:proofErr w:type="spellStart"/>
      <w:r w:rsidRPr="00AA26AD">
        <w:rPr>
          <w:rFonts w:ascii="Times New Roman" w:hAnsi="Times New Roman" w:cs="Times New Roman"/>
          <w:sz w:val="24"/>
          <w:szCs w:val="24"/>
          <w:lang w:val="es-ES"/>
        </w:rPr>
        <w:t>impozitelor</w:t>
      </w:r>
      <w:proofErr w:type="spellEnd"/>
      <w:r w:rsidRPr="00AA26AD">
        <w:rPr>
          <w:rFonts w:ascii="Times New Roman" w:hAnsi="Times New Roman" w:cs="Times New Roman"/>
          <w:sz w:val="24"/>
          <w:szCs w:val="24"/>
          <w:lang w:val="es-ES"/>
        </w:rPr>
        <w:t xml:space="preserve"> pe </w:t>
      </w:r>
      <w:proofErr w:type="spellStart"/>
      <w:r w:rsidRPr="00AA26AD">
        <w:rPr>
          <w:rFonts w:ascii="Times New Roman" w:hAnsi="Times New Roman" w:cs="Times New Roman"/>
          <w:sz w:val="24"/>
          <w:szCs w:val="24"/>
          <w:lang w:val="es-ES"/>
        </w:rPr>
        <w:t>clădiri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teren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a altor </w:t>
      </w:r>
      <w:proofErr w:type="spellStart"/>
      <w:r w:rsidRPr="00AA26AD">
        <w:rPr>
          <w:rFonts w:ascii="Times New Roman" w:hAnsi="Times New Roman" w:cs="Times New Roman"/>
          <w:sz w:val="24"/>
          <w:szCs w:val="24"/>
          <w:lang w:val="es-ES"/>
        </w:rPr>
        <w:t>creanţe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fiscale</w:t>
      </w:r>
      <w:proofErr w:type="spellEnd"/>
      <w:r w:rsidRPr="00AA26AD">
        <w:rPr>
          <w:rFonts w:ascii="Times New Roman" w:hAnsi="Times New Roman" w:cs="Times New Roman"/>
          <w:sz w:val="24"/>
          <w:szCs w:val="24"/>
          <w:lang w:val="es-ES"/>
        </w:rPr>
        <w:t>.</w:t>
      </w:r>
    </w:p>
    <w:p w:rsidR="00F674C9" w:rsidRPr="00AA26AD" w:rsidRDefault="00F674C9" w:rsidP="00AA26AD">
      <w:pPr>
        <w:pStyle w:val="NoSpacing"/>
        <w:spacing w:before="100" w:beforeAutospacing="1" w:after="100" w:afterAutospacing="1" w:line="276" w:lineRule="auto"/>
        <w:ind w:firstLine="708"/>
        <w:jc w:val="both"/>
        <w:rPr>
          <w:rFonts w:ascii="Times New Roman" w:hAnsi="Times New Roman" w:cs="Times New Roman"/>
          <w:sz w:val="24"/>
          <w:szCs w:val="24"/>
          <w:lang w:val="es-ES"/>
        </w:rPr>
      </w:pPr>
      <w:proofErr w:type="spellStart"/>
      <w:r w:rsidRPr="00AA26AD">
        <w:rPr>
          <w:rFonts w:ascii="Times New Roman" w:hAnsi="Times New Roman" w:cs="Times New Roman"/>
          <w:sz w:val="24"/>
          <w:szCs w:val="24"/>
          <w:lang w:val="es-ES"/>
        </w:rPr>
        <w:lastRenderedPageBreak/>
        <w:t>Procesul</w:t>
      </w:r>
      <w:proofErr w:type="spellEnd"/>
      <w:r w:rsidRPr="00AA26AD">
        <w:rPr>
          <w:rFonts w:ascii="Times New Roman" w:hAnsi="Times New Roman" w:cs="Times New Roman"/>
          <w:sz w:val="24"/>
          <w:szCs w:val="24"/>
          <w:lang w:val="es-ES"/>
        </w:rPr>
        <w:t xml:space="preserve"> verbal va fi </w:t>
      </w:r>
      <w:proofErr w:type="spellStart"/>
      <w:r w:rsidRPr="00AA26AD">
        <w:rPr>
          <w:rFonts w:ascii="Times New Roman" w:hAnsi="Times New Roman" w:cs="Times New Roman"/>
          <w:sz w:val="24"/>
          <w:szCs w:val="24"/>
          <w:lang w:val="es-ES"/>
        </w:rPr>
        <w:t>comunicat</w:t>
      </w:r>
      <w:proofErr w:type="spellEnd"/>
      <w:r w:rsidRPr="00AA26AD">
        <w:rPr>
          <w:rFonts w:ascii="Times New Roman" w:hAnsi="Times New Roman" w:cs="Times New Roman"/>
          <w:sz w:val="24"/>
          <w:szCs w:val="24"/>
          <w:lang w:val="es-ES"/>
        </w:rPr>
        <w:t xml:space="preserve"> de </w:t>
      </w:r>
      <w:proofErr w:type="spellStart"/>
      <w:r w:rsidRPr="00AA26AD">
        <w:rPr>
          <w:rFonts w:ascii="Times New Roman" w:hAnsi="Times New Roman" w:cs="Times New Roman"/>
          <w:sz w:val="24"/>
          <w:szCs w:val="24"/>
          <w:lang w:val="es-ES"/>
        </w:rPr>
        <w:t>către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secretarul</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comisiei</w:t>
      </w:r>
      <w:proofErr w:type="spellEnd"/>
      <w:r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inspectorilor</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din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cadrul</w:t>
      </w:r>
      <w:proofErr w:type="spellEnd"/>
      <w:r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biroului</w:t>
      </w:r>
      <w:proofErr w:type="spellEnd"/>
      <w:r w:rsidR="007721A0"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contabilitate</w:t>
      </w:r>
      <w:proofErr w:type="spellEnd"/>
      <w:r w:rsidR="007721A0"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impozite</w:t>
      </w:r>
      <w:proofErr w:type="spellEnd"/>
      <w:r w:rsidR="007721A0"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și</w:t>
      </w:r>
      <w:proofErr w:type="spellEnd"/>
      <w:r w:rsidR="007721A0"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taxe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care</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au</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întocmit</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şi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înaintat</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comisiei</w:t>
      </w:r>
      <w:proofErr w:type="spellEnd"/>
      <w:r w:rsidRPr="00AA26AD">
        <w:rPr>
          <w:rFonts w:ascii="Times New Roman" w:hAnsi="Times New Roman" w:cs="Times New Roman"/>
          <w:sz w:val="24"/>
          <w:szCs w:val="24"/>
          <w:lang w:val="es-ES"/>
        </w:rPr>
        <w:t xml:space="preserve"> note de constatare </w:t>
      </w: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vederea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obţinerii</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facilităţilor</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fiscale</w:t>
      </w:r>
      <w:proofErr w:type="spellEnd"/>
      <w:r w:rsidRPr="00AA26AD">
        <w:rPr>
          <w:rFonts w:ascii="Times New Roman" w:hAnsi="Times New Roman" w:cs="Times New Roman"/>
          <w:sz w:val="24"/>
          <w:szCs w:val="24"/>
          <w:lang w:val="es-ES"/>
        </w:rPr>
        <w:t>.</w:t>
      </w:r>
    </w:p>
    <w:p w:rsidR="00F674C9" w:rsidRPr="00AA26AD" w:rsidRDefault="00F674C9" w:rsidP="00AA26AD">
      <w:pPr>
        <w:pStyle w:val="NoSpacing"/>
        <w:spacing w:before="100" w:beforeAutospacing="1" w:after="100" w:afterAutospacing="1" w:line="276" w:lineRule="auto"/>
        <w:ind w:firstLine="708"/>
        <w:jc w:val="both"/>
        <w:rPr>
          <w:rFonts w:ascii="Times New Roman" w:hAnsi="Times New Roman" w:cs="Times New Roman"/>
          <w:sz w:val="24"/>
          <w:szCs w:val="24"/>
          <w:lang w:val="es-ES"/>
        </w:rPr>
      </w:pP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urma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primir</w:t>
      </w:r>
      <w:r w:rsidR="007721A0" w:rsidRPr="00AA26AD">
        <w:rPr>
          <w:rFonts w:ascii="Times New Roman" w:hAnsi="Times New Roman" w:cs="Times New Roman"/>
          <w:sz w:val="24"/>
          <w:szCs w:val="24"/>
          <w:lang w:val="es-ES"/>
        </w:rPr>
        <w:t>ii</w:t>
      </w:r>
      <w:proofErr w:type="spellEnd"/>
      <w:r w:rsidR="007721A0" w:rsidRPr="00AA26AD">
        <w:rPr>
          <w:rFonts w:ascii="Times New Roman" w:hAnsi="Times New Roman" w:cs="Times New Roman"/>
          <w:sz w:val="24"/>
          <w:szCs w:val="24"/>
          <w:lang w:val="es-ES"/>
        </w:rPr>
        <w:t xml:space="preserve"> </w:t>
      </w:r>
      <w:proofErr w:type="spellStart"/>
      <w:r w:rsidR="007721A0" w:rsidRPr="00AA26AD">
        <w:rPr>
          <w:rFonts w:ascii="Times New Roman" w:hAnsi="Times New Roman" w:cs="Times New Roman"/>
          <w:sz w:val="24"/>
          <w:szCs w:val="24"/>
          <w:lang w:val="es-ES"/>
        </w:rPr>
        <w:t>procesului</w:t>
      </w:r>
      <w:proofErr w:type="spellEnd"/>
      <w:r w:rsidR="007721A0" w:rsidRPr="00AA26AD">
        <w:rPr>
          <w:rFonts w:ascii="Times New Roman" w:hAnsi="Times New Roman" w:cs="Times New Roman"/>
          <w:sz w:val="24"/>
          <w:szCs w:val="24"/>
          <w:lang w:val="es-ES"/>
        </w:rPr>
        <w:t xml:space="preserve"> verbal </w:t>
      </w:r>
      <w:proofErr w:type="spellStart"/>
      <w:r w:rsidR="007721A0" w:rsidRPr="00AA26AD">
        <w:rPr>
          <w:rFonts w:ascii="Times New Roman" w:hAnsi="Times New Roman" w:cs="Times New Roman"/>
          <w:sz w:val="24"/>
          <w:szCs w:val="24"/>
          <w:lang w:val="es-ES"/>
        </w:rPr>
        <w:t>operatorii</w:t>
      </w:r>
      <w:proofErr w:type="spellEnd"/>
      <w:r w:rsidR="007721A0" w:rsidRPr="00AA26AD">
        <w:rPr>
          <w:rFonts w:ascii="Times New Roman" w:hAnsi="Times New Roman" w:cs="Times New Roman"/>
          <w:sz w:val="24"/>
          <w:szCs w:val="24"/>
          <w:lang w:val="es-ES"/>
        </w:rPr>
        <w:t xml:space="preserve"> de rol</w:t>
      </w:r>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vor</w:t>
      </w:r>
      <w:proofErr w:type="spellEnd"/>
      <w:r w:rsidRPr="00AA26AD">
        <w:rPr>
          <w:rFonts w:ascii="Times New Roman" w:hAnsi="Times New Roman" w:cs="Times New Roman"/>
          <w:sz w:val="24"/>
          <w:szCs w:val="24"/>
          <w:lang w:val="es-ES"/>
        </w:rPr>
        <w:t xml:space="preserve"> opera </w:t>
      </w:r>
      <w:proofErr w:type="spellStart"/>
      <w:r w:rsidRPr="00AA26AD">
        <w:rPr>
          <w:rFonts w:ascii="Times New Roman" w:hAnsi="Times New Roman" w:cs="Times New Roman"/>
          <w:sz w:val="24"/>
          <w:szCs w:val="24"/>
          <w:lang w:val="es-ES"/>
        </w:rPr>
        <w:t>în</w:t>
      </w:r>
      <w:proofErr w:type="spellEnd"/>
      <w:r w:rsidRPr="00AA26AD">
        <w:rPr>
          <w:rFonts w:ascii="Times New Roman" w:hAnsi="Times New Roman" w:cs="Times New Roman"/>
          <w:sz w:val="24"/>
          <w:szCs w:val="24"/>
          <w:lang w:val="es-ES"/>
        </w:rPr>
        <w:t xml:space="preserve"> baza de date </w:t>
      </w:r>
      <w:proofErr w:type="spellStart"/>
      <w:r w:rsidRPr="00AA26AD">
        <w:rPr>
          <w:rFonts w:ascii="Times New Roman" w:hAnsi="Times New Roman" w:cs="Times New Roman"/>
          <w:sz w:val="24"/>
          <w:szCs w:val="24"/>
          <w:lang w:val="es-ES"/>
        </w:rPr>
        <w:t>scutirea</w:t>
      </w:r>
      <w:proofErr w:type="spellEnd"/>
      <w:r w:rsidRPr="00AA26AD">
        <w:rPr>
          <w:rFonts w:ascii="Times New Roman" w:hAnsi="Times New Roman" w:cs="Times New Roman"/>
          <w:sz w:val="24"/>
          <w:szCs w:val="24"/>
          <w:lang w:val="es-ES"/>
        </w:rPr>
        <w:t xml:space="preserve"> </w:t>
      </w:r>
      <w:proofErr w:type="spellStart"/>
      <w:r w:rsidRPr="00AA26AD">
        <w:rPr>
          <w:rFonts w:ascii="Times New Roman" w:hAnsi="Times New Roman" w:cs="Times New Roman"/>
          <w:sz w:val="24"/>
          <w:szCs w:val="24"/>
          <w:lang w:val="es-ES"/>
        </w:rPr>
        <w:t>aprobată</w:t>
      </w:r>
      <w:proofErr w:type="spellEnd"/>
      <w:r w:rsidRPr="00AA26AD">
        <w:rPr>
          <w:rFonts w:ascii="Times New Roman" w:hAnsi="Times New Roman" w:cs="Times New Roman"/>
          <w:sz w:val="24"/>
          <w:szCs w:val="24"/>
          <w:lang w:val="es-ES"/>
        </w:rPr>
        <w:t>.</w:t>
      </w:r>
    </w:p>
    <w:p w:rsidR="00F674C9" w:rsidRPr="00AA26AD" w:rsidRDefault="00F674C9" w:rsidP="00AA26AD">
      <w:pPr>
        <w:pStyle w:val="NoSpacing"/>
        <w:spacing w:before="100" w:beforeAutospacing="1" w:after="100" w:afterAutospacing="1" w:line="276" w:lineRule="auto"/>
        <w:ind w:firstLine="70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Comisia nu poate lucra cu un număr mai mic de 3 membri</w:t>
      </w:r>
      <w:r w:rsidR="007721A0" w:rsidRPr="00AA26AD">
        <w:rPr>
          <w:rFonts w:ascii="Times New Roman" w:hAnsi="Times New Roman" w:cs="Times New Roman"/>
          <w:sz w:val="24"/>
          <w:szCs w:val="24"/>
          <w:lang w:val="it-IT"/>
        </w:rPr>
        <w:t xml:space="preserve">. </w:t>
      </w:r>
      <w:r w:rsidRPr="00AA26AD">
        <w:rPr>
          <w:rFonts w:ascii="Times New Roman" w:hAnsi="Times New Roman" w:cs="Times New Roman"/>
          <w:sz w:val="24"/>
          <w:szCs w:val="24"/>
          <w:lang w:val="it-IT"/>
        </w:rPr>
        <w:t>Rezultatele analizării cererilor se stabilesc de fiecare membru al comisiei prin aprobare sau respingere, rezultatul final fiind stabilit de minimum 3 voturi de acelaşi fel.</w:t>
      </w:r>
    </w:p>
    <w:p w:rsidR="00F674C9" w:rsidRPr="00AA26AD" w:rsidRDefault="00F674C9" w:rsidP="00AA26AD">
      <w:pPr>
        <w:pStyle w:val="NoSpacing"/>
        <w:spacing w:before="100" w:beforeAutospacing="1" w:after="100" w:afterAutospacing="1" w:line="276" w:lineRule="auto"/>
        <w:jc w:val="both"/>
        <w:rPr>
          <w:rFonts w:ascii="Times New Roman" w:hAnsi="Times New Roman" w:cs="Times New Roman"/>
          <w:b/>
          <w:bCs/>
          <w:sz w:val="28"/>
          <w:szCs w:val="28"/>
          <w:lang w:val="it-IT"/>
        </w:rPr>
      </w:pPr>
    </w:p>
    <w:p w:rsidR="00F674C9" w:rsidRPr="00AA26AD" w:rsidRDefault="00614642" w:rsidP="00AA26AD">
      <w:pPr>
        <w:pStyle w:val="Heading1"/>
        <w:keepLines w:val="0"/>
        <w:numPr>
          <w:ilvl w:val="0"/>
          <w:numId w:val="2"/>
        </w:numPr>
        <w:shd w:val="clear" w:color="auto" w:fill="CCCCCC"/>
        <w:suppressAutoHyphens/>
        <w:autoSpaceDE w:val="0"/>
        <w:spacing w:before="100" w:beforeAutospacing="1" w:after="100" w:afterAutospacing="1"/>
        <w:ind w:left="0" w:firstLine="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Cap.V.DOCUMENTAȚIA  NECESARĂ ÎN VEDEREA ÎNTOCMIRII DOSARULUI DE ACORDARE A FACILITĂȚILOR  FISCALE </w:t>
      </w:r>
    </w:p>
    <w:p w:rsidR="00F674C9" w:rsidRPr="00AA26AD" w:rsidRDefault="00F674C9" w:rsidP="00AA26AD">
      <w:pPr>
        <w:pStyle w:val="ListParagraph"/>
        <w:numPr>
          <w:ilvl w:val="0"/>
          <w:numId w:val="9"/>
        </w:numPr>
        <w:tabs>
          <w:tab w:val="clear" w:pos="360"/>
          <w:tab w:val="left" w:pos="851"/>
          <w:tab w:val="num" w:pos="927"/>
        </w:tabs>
        <w:suppressAutoHyphens/>
        <w:spacing w:before="100" w:beforeAutospacing="1" w:after="100" w:afterAutospacing="1"/>
        <w:ind w:left="927"/>
        <w:jc w:val="both"/>
        <w:rPr>
          <w:rFonts w:ascii="Times New Roman" w:hAnsi="Times New Roman" w:cs="Times New Roman"/>
          <w:sz w:val="24"/>
          <w:szCs w:val="24"/>
          <w:lang w:val="fr-FR"/>
        </w:rPr>
      </w:pPr>
      <w:r w:rsidRPr="00AA26AD">
        <w:rPr>
          <w:rFonts w:ascii="Times New Roman" w:hAnsi="Times New Roman" w:cs="Times New Roman"/>
          <w:sz w:val="24"/>
          <w:szCs w:val="24"/>
          <w:lang w:val="it-IT"/>
        </w:rPr>
        <w:t>Cerere adresat</w:t>
      </w:r>
      <w:r w:rsidR="007721A0" w:rsidRPr="00AA26AD">
        <w:rPr>
          <w:rFonts w:ascii="Times New Roman" w:hAnsi="Times New Roman" w:cs="Times New Roman"/>
          <w:sz w:val="24"/>
          <w:szCs w:val="24"/>
          <w:lang w:val="it-IT"/>
        </w:rPr>
        <w:t>ă</w:t>
      </w:r>
      <w:r w:rsidRPr="00AA26AD">
        <w:rPr>
          <w:rFonts w:ascii="Times New Roman" w:hAnsi="Times New Roman" w:cs="Times New Roman"/>
          <w:sz w:val="24"/>
          <w:szCs w:val="24"/>
          <w:lang w:val="it-IT"/>
        </w:rPr>
        <w:t xml:space="preserve"> Biroului Contabilitate impozite si taxe din cadrul Primariei Gura Vitioarei, prin care se solicită</w:t>
      </w:r>
      <w:r w:rsidR="007721A0" w:rsidRPr="00AA26AD">
        <w:rPr>
          <w:rFonts w:ascii="Times New Roman" w:hAnsi="Times New Roman" w:cs="Times New Roman"/>
          <w:sz w:val="24"/>
          <w:szCs w:val="24"/>
          <w:lang w:val="it-IT"/>
        </w:rPr>
        <w:t xml:space="preserve"> înlesn</w:t>
      </w:r>
      <w:r w:rsidR="00614642" w:rsidRPr="00AA26AD">
        <w:rPr>
          <w:rFonts w:ascii="Times New Roman" w:hAnsi="Times New Roman" w:cs="Times New Roman"/>
          <w:sz w:val="24"/>
          <w:szCs w:val="24"/>
          <w:lang w:val="it-IT"/>
        </w:rPr>
        <w:t>irea scutirea de impozite și taxe locale</w:t>
      </w:r>
      <w:r w:rsidR="007721A0" w:rsidRPr="00AA26AD">
        <w:rPr>
          <w:rFonts w:ascii="Times New Roman" w:hAnsi="Times New Roman" w:cs="Times New Roman"/>
          <w:sz w:val="24"/>
          <w:szCs w:val="24"/>
          <w:lang w:val="it-IT"/>
        </w:rPr>
        <w:t>;</w:t>
      </w:r>
    </w:p>
    <w:p w:rsidR="00F674C9" w:rsidRPr="00AA26AD" w:rsidRDefault="00F674C9" w:rsidP="00AA26AD">
      <w:pPr>
        <w:numPr>
          <w:ilvl w:val="0"/>
          <w:numId w:val="9"/>
        </w:numPr>
        <w:tabs>
          <w:tab w:val="left" w:pos="851"/>
        </w:tabs>
        <w:suppressAutoHyphens/>
        <w:spacing w:before="100" w:beforeAutospacing="1" w:after="100" w:afterAutospacing="1"/>
        <w:ind w:left="851" w:hanging="284"/>
        <w:jc w:val="both"/>
        <w:rPr>
          <w:rFonts w:ascii="Times New Roman" w:hAnsi="Times New Roman" w:cs="Times New Roman"/>
          <w:sz w:val="24"/>
          <w:szCs w:val="24"/>
          <w:lang w:val="it-IT"/>
        </w:rPr>
      </w:pPr>
      <w:r w:rsidRPr="00AA26AD">
        <w:rPr>
          <w:rFonts w:ascii="Times New Roman" w:hAnsi="Times New Roman" w:cs="Times New Roman"/>
          <w:sz w:val="24"/>
          <w:szCs w:val="24"/>
          <w:lang w:val="fr-FR"/>
        </w:rPr>
        <w:t xml:space="preserve">copie </w:t>
      </w:r>
      <w:proofErr w:type="spellStart"/>
      <w:r w:rsidRPr="00AA26AD">
        <w:rPr>
          <w:rFonts w:ascii="Times New Roman" w:hAnsi="Times New Roman" w:cs="Times New Roman"/>
          <w:sz w:val="24"/>
          <w:szCs w:val="24"/>
          <w:lang w:val="fr-FR"/>
        </w:rPr>
        <w:t>Buletin</w:t>
      </w:r>
      <w:proofErr w:type="spellEnd"/>
      <w:r w:rsidRPr="00AA26AD">
        <w:rPr>
          <w:rFonts w:ascii="Times New Roman" w:hAnsi="Times New Roman" w:cs="Times New Roman"/>
          <w:sz w:val="24"/>
          <w:szCs w:val="24"/>
          <w:lang w:val="fr-FR"/>
        </w:rPr>
        <w:t xml:space="preserve"> de </w:t>
      </w:r>
      <w:proofErr w:type="spellStart"/>
      <w:r w:rsidRPr="00AA26AD">
        <w:rPr>
          <w:rFonts w:ascii="Times New Roman" w:hAnsi="Times New Roman" w:cs="Times New Roman"/>
          <w:sz w:val="24"/>
          <w:szCs w:val="24"/>
          <w:lang w:val="fr-FR"/>
        </w:rPr>
        <w:t>identitate</w:t>
      </w:r>
      <w:proofErr w:type="spell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sau</w:t>
      </w:r>
      <w:proofErr w:type="spellEnd"/>
      <w:r w:rsidR="00B660A2" w:rsidRPr="00AA26AD">
        <w:rPr>
          <w:rFonts w:ascii="Times New Roman" w:hAnsi="Times New Roman" w:cs="Times New Roman"/>
          <w:sz w:val="24"/>
          <w:szCs w:val="24"/>
          <w:lang w:val="fr-FR"/>
        </w:rPr>
        <w:t xml:space="preserve"> Carte de </w:t>
      </w:r>
      <w:proofErr w:type="spellStart"/>
      <w:r w:rsidR="00B660A2" w:rsidRPr="00AA26AD">
        <w:rPr>
          <w:rFonts w:ascii="Times New Roman" w:hAnsi="Times New Roman" w:cs="Times New Roman"/>
          <w:sz w:val="24"/>
          <w:szCs w:val="24"/>
          <w:lang w:val="fr-FR"/>
        </w:rPr>
        <w:t>identitate</w:t>
      </w:r>
      <w:proofErr w:type="spellEnd"/>
      <w:r w:rsidR="00B660A2" w:rsidRPr="00AA26AD">
        <w:rPr>
          <w:rFonts w:ascii="Times New Roman" w:hAnsi="Times New Roman" w:cs="Times New Roman"/>
          <w:sz w:val="24"/>
          <w:szCs w:val="24"/>
          <w:lang w:val="fr-FR"/>
        </w:rPr>
        <w:t xml:space="preserve"> </w:t>
      </w:r>
      <w:proofErr w:type="spellStart"/>
      <w:r w:rsidR="00B660A2" w:rsidRPr="00AA26AD">
        <w:rPr>
          <w:rFonts w:ascii="Times New Roman" w:hAnsi="Times New Roman" w:cs="Times New Roman"/>
          <w:sz w:val="24"/>
          <w:szCs w:val="24"/>
          <w:lang w:val="fr-FR"/>
        </w:rPr>
        <w:t>solicitant</w:t>
      </w:r>
      <w:proofErr w:type="spellEnd"/>
      <w:r w:rsidR="00B660A2" w:rsidRPr="00AA26AD">
        <w:rPr>
          <w:rFonts w:ascii="Times New Roman" w:hAnsi="Times New Roman" w:cs="Times New Roman"/>
          <w:sz w:val="24"/>
          <w:szCs w:val="24"/>
          <w:lang w:val="fr-FR"/>
        </w:rPr>
        <w:t> ;</w:t>
      </w:r>
    </w:p>
    <w:p w:rsidR="00F674C9" w:rsidRPr="00AA26AD" w:rsidRDefault="00F674C9" w:rsidP="00AA26AD">
      <w:pPr>
        <w:numPr>
          <w:ilvl w:val="0"/>
          <w:numId w:val="9"/>
        </w:numPr>
        <w:tabs>
          <w:tab w:val="left" w:pos="851"/>
        </w:tabs>
        <w:suppressAutoHyphens/>
        <w:spacing w:before="100" w:beforeAutospacing="1" w:after="100" w:afterAutospacing="1"/>
        <w:ind w:left="851" w:hanging="284"/>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copie de pe actul care atest</w:t>
      </w:r>
      <w:r w:rsidR="00B660A2" w:rsidRPr="00AA26AD">
        <w:rPr>
          <w:rFonts w:ascii="Times New Roman" w:hAnsi="Times New Roman" w:cs="Times New Roman"/>
          <w:sz w:val="24"/>
          <w:szCs w:val="24"/>
          <w:lang w:val="it-IT"/>
        </w:rPr>
        <w:t>ă</w:t>
      </w:r>
      <w:r w:rsidRPr="00AA26AD">
        <w:rPr>
          <w:rFonts w:ascii="Times New Roman" w:hAnsi="Times New Roman" w:cs="Times New Roman"/>
          <w:sz w:val="24"/>
          <w:szCs w:val="24"/>
          <w:lang w:val="it-IT"/>
        </w:rPr>
        <w:t xml:space="preserve"> calitatea de beneficiar al facilitatii fiscale: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 xml:space="preserve">Adeverinta  sau hotarare eliberata de Asociatia Veteranilor de Razboi,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Adeverinta eliberata de Asociatia Fostilor Detinuti Politici din Romania,</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 xml:space="preserve"> Certificatul sau Brevetul de revolutionar,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 xml:space="preserve">Hotarare eliberata de catre Casa Judeteana de Pensii pentru aplicarea Legii nr. 309/2002 privind recunoasterea si acordarea unor drepturi persoanelor care au efectuat stagiul militar în cadrul Directiei Generale a Serviciului Muncii in perioada 1950-1961,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 xml:space="preserve">Certificatul de încadrare în grad de handicap I sau II sau Decizia asupra capacitatii de munca invaliditate gradul I,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Certificat de Inmatriculare sau Carte</w:t>
      </w:r>
      <w:r w:rsidR="00614642" w:rsidRPr="00AA26AD">
        <w:rPr>
          <w:rFonts w:ascii="Times New Roman" w:hAnsi="Times New Roman" w:cs="Times New Roman"/>
          <w:b w:val="0"/>
          <w:i w:val="0"/>
          <w:color w:val="auto"/>
          <w:sz w:val="24"/>
          <w:szCs w:val="24"/>
          <w:lang w:val="it-IT"/>
        </w:rPr>
        <w:t xml:space="preserve"> de identitate a autoturismului</w:t>
      </w:r>
      <w:r w:rsidRPr="00AA26AD">
        <w:rPr>
          <w:rFonts w:ascii="Times New Roman" w:hAnsi="Times New Roman" w:cs="Times New Roman"/>
          <w:b w:val="0"/>
          <w:i w:val="0"/>
          <w:color w:val="auto"/>
          <w:sz w:val="24"/>
          <w:szCs w:val="24"/>
          <w:lang w:val="it-IT"/>
        </w:rPr>
        <w:t>,</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Carnet membru apicultor,</w:t>
      </w:r>
      <w:r w:rsidR="00614642" w:rsidRPr="00AA26AD">
        <w:rPr>
          <w:rFonts w:ascii="Times New Roman" w:hAnsi="Times New Roman" w:cs="Times New Roman"/>
          <w:b w:val="0"/>
          <w:i w:val="0"/>
          <w:color w:val="auto"/>
          <w:sz w:val="24"/>
          <w:szCs w:val="24"/>
          <w:lang w:val="it-IT"/>
        </w:rPr>
        <w:t xml:space="preserve">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 xml:space="preserve"> Adeverinta eliberata de  registrul agricol din cadrul primariei comunei Gura Vitioarei cu  nr. de familii de albine inregistrate, </w:t>
      </w:r>
    </w:p>
    <w:p w:rsidR="00614642"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i w:val="0"/>
          <w:color w:val="auto"/>
          <w:sz w:val="24"/>
          <w:szCs w:val="24"/>
          <w:lang w:val="it-IT"/>
        </w:rPr>
        <w:t>Document de inregistrare sanitar veterinar</w:t>
      </w:r>
      <w:r w:rsidRPr="00AA26AD">
        <w:rPr>
          <w:rFonts w:ascii="Times New Roman" w:hAnsi="Times New Roman" w:cs="Times New Roman"/>
          <w:b w:val="0"/>
          <w:bCs w:val="0"/>
          <w:i w:val="0"/>
          <w:color w:val="auto"/>
          <w:sz w:val="24"/>
          <w:szCs w:val="24"/>
          <w:lang w:val="it-IT"/>
        </w:rPr>
        <w:t>,</w:t>
      </w:r>
    </w:p>
    <w:p w:rsidR="00F674C9" w:rsidRPr="00AA26AD" w:rsidRDefault="00F674C9" w:rsidP="00AA26AD">
      <w:pPr>
        <w:pStyle w:val="Heading4"/>
        <w:numPr>
          <w:ilvl w:val="0"/>
          <w:numId w:val="4"/>
        </w:numPr>
        <w:tabs>
          <w:tab w:val="clear" w:pos="360"/>
          <w:tab w:val="num" w:pos="927"/>
          <w:tab w:val="left" w:pos="1134"/>
        </w:tabs>
        <w:suppressAutoHyphens/>
        <w:spacing w:before="100" w:beforeAutospacing="1" w:after="100" w:afterAutospacing="1"/>
        <w:ind w:left="927"/>
        <w:jc w:val="both"/>
        <w:rPr>
          <w:rFonts w:ascii="Times New Roman" w:hAnsi="Times New Roman" w:cs="Times New Roman"/>
          <w:b w:val="0"/>
          <w:bCs w:val="0"/>
          <w:i w:val="0"/>
          <w:color w:val="auto"/>
          <w:sz w:val="24"/>
          <w:szCs w:val="24"/>
          <w:lang w:val="it-IT"/>
        </w:rPr>
      </w:pPr>
      <w:r w:rsidRPr="00AA26AD">
        <w:rPr>
          <w:rFonts w:ascii="Times New Roman" w:hAnsi="Times New Roman" w:cs="Times New Roman"/>
          <w:b w:val="0"/>
          <w:bCs w:val="0"/>
          <w:i w:val="0"/>
          <w:color w:val="auto"/>
          <w:sz w:val="24"/>
          <w:szCs w:val="24"/>
          <w:lang w:val="it-IT"/>
        </w:rPr>
        <w:t>Adeverinta de participare la misiuni si operatii in afara teritoriului statului roman.</w:t>
      </w:r>
    </w:p>
    <w:p w:rsidR="00F674C9" w:rsidRPr="00AA26AD" w:rsidRDefault="00F674C9" w:rsidP="00AA26AD">
      <w:pPr>
        <w:tabs>
          <w:tab w:val="left" w:pos="990"/>
        </w:tab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ab/>
        <w:t>Documentele necesare acordarii facilitatilor fiscale prin hotarare de consiliu local catre persoanele beneficiare sunt urmatoarele:</w:t>
      </w:r>
    </w:p>
    <w:p w:rsidR="00F674C9" w:rsidRPr="00AA26AD" w:rsidRDefault="00F674C9" w:rsidP="00AA26AD">
      <w:pPr>
        <w:pStyle w:val="ListParagraph"/>
        <w:numPr>
          <w:ilvl w:val="0"/>
          <w:numId w:val="10"/>
        </w:numPr>
        <w:tabs>
          <w:tab w:val="left" w:pos="851"/>
        </w:tabs>
        <w:suppressAutoHyphens/>
        <w:spacing w:before="100" w:beforeAutospacing="1" w:after="100" w:afterAutospacing="1"/>
        <w:jc w:val="both"/>
        <w:rPr>
          <w:rFonts w:ascii="Times New Roman" w:hAnsi="Times New Roman" w:cs="Times New Roman"/>
          <w:sz w:val="24"/>
          <w:szCs w:val="24"/>
          <w:lang w:val="fr-FR"/>
        </w:rPr>
      </w:pPr>
      <w:r w:rsidRPr="00AA26AD">
        <w:rPr>
          <w:rFonts w:ascii="Times New Roman" w:hAnsi="Times New Roman" w:cs="Times New Roman"/>
          <w:sz w:val="24"/>
          <w:szCs w:val="24"/>
          <w:lang w:val="it-IT"/>
        </w:rPr>
        <w:t>Cerere adresata Biroului Contabilitate impozite si taxe din cadrul Primariei Gura Vitioarei, prin care se solicită scutirea de impozite si taxe locale</w:t>
      </w:r>
      <w:r w:rsidR="00614642" w:rsidRPr="00AA26AD">
        <w:rPr>
          <w:rFonts w:ascii="Times New Roman" w:hAnsi="Times New Roman" w:cs="Times New Roman"/>
          <w:sz w:val="24"/>
          <w:szCs w:val="24"/>
          <w:lang w:val="it-IT"/>
        </w:rPr>
        <w:t>,</w:t>
      </w:r>
    </w:p>
    <w:p w:rsidR="00F674C9" w:rsidRPr="00AA26AD" w:rsidRDefault="00F674C9" w:rsidP="00AA26AD">
      <w:pPr>
        <w:numPr>
          <w:ilvl w:val="0"/>
          <w:numId w:val="10"/>
        </w:numPr>
        <w:tabs>
          <w:tab w:val="left" w:pos="851"/>
        </w:tabs>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fr-FR"/>
        </w:rPr>
        <w:t xml:space="preserve">copie de </w:t>
      </w:r>
      <w:proofErr w:type="spellStart"/>
      <w:r w:rsidRPr="00AA26AD">
        <w:rPr>
          <w:rFonts w:ascii="Times New Roman" w:hAnsi="Times New Roman" w:cs="Times New Roman"/>
          <w:sz w:val="24"/>
          <w:szCs w:val="24"/>
          <w:lang w:val="fr-FR"/>
        </w:rPr>
        <w:t>pe</w:t>
      </w:r>
      <w:proofErr w:type="spell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actul</w:t>
      </w:r>
      <w:proofErr w:type="spellEnd"/>
      <w:r w:rsidRPr="00AA26AD">
        <w:rPr>
          <w:rFonts w:ascii="Times New Roman" w:hAnsi="Times New Roman" w:cs="Times New Roman"/>
          <w:sz w:val="24"/>
          <w:szCs w:val="24"/>
          <w:lang w:val="fr-FR"/>
        </w:rPr>
        <w:t xml:space="preserve"> care </w:t>
      </w:r>
      <w:proofErr w:type="spellStart"/>
      <w:r w:rsidRPr="00AA26AD">
        <w:rPr>
          <w:rFonts w:ascii="Times New Roman" w:hAnsi="Times New Roman" w:cs="Times New Roman"/>
          <w:sz w:val="24"/>
          <w:szCs w:val="24"/>
          <w:lang w:val="fr-FR"/>
        </w:rPr>
        <w:t>atesta</w:t>
      </w:r>
      <w:proofErr w:type="spell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calitatea</w:t>
      </w:r>
      <w:proofErr w:type="spellEnd"/>
      <w:r w:rsidRPr="00AA26AD">
        <w:rPr>
          <w:rFonts w:ascii="Times New Roman" w:hAnsi="Times New Roman" w:cs="Times New Roman"/>
          <w:sz w:val="24"/>
          <w:szCs w:val="24"/>
          <w:lang w:val="fr-FR"/>
        </w:rPr>
        <w:t xml:space="preserve"> de </w:t>
      </w:r>
      <w:proofErr w:type="spellStart"/>
      <w:r w:rsidRPr="00AA26AD">
        <w:rPr>
          <w:rFonts w:ascii="Times New Roman" w:hAnsi="Times New Roman" w:cs="Times New Roman"/>
          <w:sz w:val="24"/>
          <w:szCs w:val="24"/>
          <w:lang w:val="fr-FR"/>
        </w:rPr>
        <w:t>beneficiar</w:t>
      </w:r>
      <w:proofErr w:type="spellEnd"/>
      <w:r w:rsidRPr="00AA26AD">
        <w:rPr>
          <w:rFonts w:ascii="Times New Roman" w:hAnsi="Times New Roman" w:cs="Times New Roman"/>
          <w:sz w:val="24"/>
          <w:szCs w:val="24"/>
          <w:lang w:val="fr-FR"/>
        </w:rPr>
        <w:t xml:space="preserve"> al </w:t>
      </w:r>
      <w:proofErr w:type="spellStart"/>
      <w:r w:rsidRPr="00AA26AD">
        <w:rPr>
          <w:rFonts w:ascii="Times New Roman" w:hAnsi="Times New Roman" w:cs="Times New Roman"/>
          <w:sz w:val="24"/>
          <w:szCs w:val="24"/>
          <w:lang w:val="fr-FR"/>
        </w:rPr>
        <w:t>facilitatii</w:t>
      </w:r>
      <w:proofErr w:type="spellEnd"/>
      <w:r w:rsidRPr="00AA26AD">
        <w:rPr>
          <w:rFonts w:ascii="Times New Roman" w:hAnsi="Times New Roman" w:cs="Times New Roman"/>
          <w:sz w:val="24"/>
          <w:szCs w:val="24"/>
          <w:lang w:val="fr-FR"/>
        </w:rPr>
        <w:t xml:space="preserve"> fiscale: </w:t>
      </w:r>
    </w:p>
    <w:p w:rsidR="00614642" w:rsidRPr="00AA26AD" w:rsidRDefault="00F674C9" w:rsidP="00AA26AD">
      <w:pPr>
        <w:pStyle w:val="ListParagraph"/>
        <w:numPr>
          <w:ilvl w:val="0"/>
          <w:numId w:val="4"/>
        </w:numPr>
        <w:tabs>
          <w:tab w:val="clear" w:pos="360"/>
          <w:tab w:val="left" w:pos="990"/>
          <w:tab w:val="num" w:pos="1068"/>
        </w:tabs>
        <w:spacing w:before="100" w:beforeAutospacing="1" w:after="100" w:afterAutospacing="1"/>
        <w:ind w:left="106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adeverinta somaj,</w:t>
      </w:r>
    </w:p>
    <w:p w:rsidR="00614642" w:rsidRPr="00AA26AD" w:rsidRDefault="00F674C9" w:rsidP="00AA26AD">
      <w:pPr>
        <w:pStyle w:val="ListParagraph"/>
        <w:numPr>
          <w:ilvl w:val="0"/>
          <w:numId w:val="4"/>
        </w:numPr>
        <w:tabs>
          <w:tab w:val="clear" w:pos="360"/>
          <w:tab w:val="left" w:pos="990"/>
          <w:tab w:val="num" w:pos="1068"/>
        </w:tabs>
        <w:spacing w:before="100" w:beforeAutospacing="1" w:after="100" w:afterAutospacing="1"/>
        <w:ind w:left="106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adeverinta salariu, </w:t>
      </w:r>
    </w:p>
    <w:p w:rsidR="00614642" w:rsidRPr="00AA26AD" w:rsidRDefault="00F674C9" w:rsidP="00AA26AD">
      <w:pPr>
        <w:pStyle w:val="ListParagraph"/>
        <w:numPr>
          <w:ilvl w:val="0"/>
          <w:numId w:val="4"/>
        </w:numPr>
        <w:tabs>
          <w:tab w:val="clear" w:pos="360"/>
          <w:tab w:val="left" w:pos="990"/>
          <w:tab w:val="num" w:pos="1068"/>
        </w:tabs>
        <w:spacing w:before="100" w:beforeAutospacing="1" w:after="100" w:afterAutospacing="1"/>
        <w:ind w:left="106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cupon pensie, </w:t>
      </w:r>
    </w:p>
    <w:p w:rsidR="00614642" w:rsidRPr="00AA26AD" w:rsidRDefault="00F674C9" w:rsidP="00AA26AD">
      <w:pPr>
        <w:pStyle w:val="ListParagraph"/>
        <w:numPr>
          <w:ilvl w:val="0"/>
          <w:numId w:val="4"/>
        </w:numPr>
        <w:tabs>
          <w:tab w:val="clear" w:pos="360"/>
          <w:tab w:val="left" w:pos="990"/>
          <w:tab w:val="num" w:pos="1068"/>
        </w:tabs>
        <w:spacing w:before="100" w:beforeAutospacing="1" w:after="100" w:afterAutospacing="1"/>
        <w:ind w:left="106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act proprietate imobil,</w:t>
      </w:r>
    </w:p>
    <w:p w:rsidR="00F674C9" w:rsidRPr="00AA26AD" w:rsidRDefault="00F674C9" w:rsidP="00AA26AD">
      <w:pPr>
        <w:pStyle w:val="ListParagraph"/>
        <w:numPr>
          <w:ilvl w:val="0"/>
          <w:numId w:val="4"/>
        </w:numPr>
        <w:tabs>
          <w:tab w:val="clear" w:pos="360"/>
          <w:tab w:val="left" w:pos="990"/>
          <w:tab w:val="num" w:pos="1068"/>
        </w:tabs>
        <w:spacing w:before="100" w:beforeAutospacing="1" w:after="100" w:afterAutospacing="1"/>
        <w:ind w:left="1068"/>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lastRenderedPageBreak/>
        <w:t xml:space="preserve"> proces verbal care atesta starea imobilului dupa constatarea unui caz de forta majora, intocmit de persoanele abilitate de lege.</w:t>
      </w:r>
    </w:p>
    <w:p w:rsidR="00F674C9" w:rsidRPr="00AA26AD" w:rsidRDefault="00F674C9" w:rsidP="00AA26AD">
      <w:pPr>
        <w:spacing w:before="100" w:beforeAutospacing="1" w:after="100" w:afterAutospacing="1"/>
        <w:ind w:firstLine="600"/>
        <w:jc w:val="both"/>
        <w:rPr>
          <w:rFonts w:ascii="Times New Roman" w:hAnsi="Times New Roman" w:cs="Times New Roman"/>
          <w:b/>
          <w:sz w:val="24"/>
          <w:szCs w:val="24"/>
        </w:rPr>
      </w:pPr>
      <w:r w:rsidRPr="00AA26AD">
        <w:rPr>
          <w:rFonts w:ascii="Times New Roman" w:hAnsi="Times New Roman" w:cs="Times New Roman"/>
          <w:bCs/>
          <w:sz w:val="24"/>
          <w:szCs w:val="24"/>
        </w:rPr>
        <w:t>Termenul de soluţionare a dosarului privind cererea de acordare a facilităţii fiscale de scutire la plata impozitelor pe clădiri şi teren, mijloace de transport  şi a majorărilor aferente  este de 45 de zile / 90 de zile de la data înregistrării cererii la Registratura Primăriei</w:t>
      </w:r>
      <w:r w:rsidR="00614642" w:rsidRPr="00AA26AD">
        <w:rPr>
          <w:rFonts w:ascii="Times New Roman" w:hAnsi="Times New Roman" w:cs="Times New Roman"/>
          <w:bCs/>
          <w:sz w:val="24"/>
          <w:szCs w:val="24"/>
        </w:rPr>
        <w:t>.</w:t>
      </w:r>
      <w:r w:rsidRPr="00AA26AD">
        <w:rPr>
          <w:rFonts w:ascii="Times New Roman" w:hAnsi="Times New Roman" w:cs="Times New Roman"/>
          <w:bCs/>
          <w:sz w:val="24"/>
          <w:szCs w:val="24"/>
        </w:rPr>
        <w:t xml:space="preserve"> </w:t>
      </w:r>
    </w:p>
    <w:p w:rsidR="00F674C9" w:rsidRPr="00AA26AD" w:rsidRDefault="00F674C9" w:rsidP="00AA26AD">
      <w:pPr>
        <w:spacing w:before="100" w:beforeAutospacing="1" w:after="100" w:afterAutospacing="1"/>
        <w:ind w:firstLine="600"/>
        <w:jc w:val="both"/>
        <w:rPr>
          <w:rFonts w:ascii="Times New Roman" w:hAnsi="Times New Roman" w:cs="Times New Roman"/>
          <w:bCs/>
          <w:sz w:val="24"/>
          <w:szCs w:val="24"/>
        </w:rPr>
      </w:pPr>
      <w:r w:rsidRPr="00AA26AD">
        <w:rPr>
          <w:rFonts w:ascii="Times New Roman" w:hAnsi="Times New Roman" w:cs="Times New Roman"/>
          <w:bCs/>
          <w:sz w:val="24"/>
          <w:szCs w:val="24"/>
        </w:rPr>
        <w:t>Dosarul privind cererea de acordare a facilităţii fiscale de scutire la plata impozitelor pe clădri şi teren, mijloc de transport şi a majorărilor de întârziere aferente impozitului pe clădire şi teren, se clasează dacă acesta nu poate fi întocmit în mod complet, respectiv dacă nu cuprinde toate elementele prevăzute, din motive imputabile solicitantului, cum ar fi: refuzul de a pune la dispoziţia organelor fiscale a informaţiilor solicitate, neprezentarea  tuturor documentelor solicitate de serviciul de specialitate în vederea rezolvării lui.</w:t>
      </w:r>
    </w:p>
    <w:p w:rsidR="00F674C9" w:rsidRPr="00AA26AD" w:rsidRDefault="00F674C9" w:rsidP="00AA26AD">
      <w:pPr>
        <w:spacing w:before="100" w:beforeAutospacing="1" w:after="100" w:afterAutospacing="1"/>
        <w:ind w:firstLine="600"/>
        <w:jc w:val="both"/>
        <w:rPr>
          <w:rFonts w:ascii="Times New Roman" w:hAnsi="Times New Roman" w:cs="Times New Roman"/>
          <w:b/>
          <w:sz w:val="24"/>
          <w:szCs w:val="24"/>
        </w:rPr>
      </w:pPr>
      <w:r w:rsidRPr="00AA26AD">
        <w:rPr>
          <w:rFonts w:ascii="Times New Roman" w:hAnsi="Times New Roman" w:cs="Times New Roman"/>
          <w:bCs/>
          <w:sz w:val="24"/>
          <w:szCs w:val="24"/>
        </w:rPr>
        <w:t>Clasarea şi motivele acestuia vor fi comunicate în scris solicitantului în termen de 15 zile de la data depunerii cererii.</w:t>
      </w:r>
    </w:p>
    <w:p w:rsidR="00AA26AD" w:rsidRPr="00AA26AD" w:rsidRDefault="00F674C9" w:rsidP="00723112">
      <w:pPr>
        <w:spacing w:before="100" w:beforeAutospacing="1" w:after="100" w:afterAutospacing="1"/>
        <w:ind w:firstLine="600"/>
        <w:jc w:val="both"/>
        <w:rPr>
          <w:rFonts w:ascii="Times New Roman" w:hAnsi="Times New Roman" w:cs="Times New Roman"/>
          <w:b/>
          <w:bCs/>
          <w:sz w:val="24"/>
          <w:szCs w:val="24"/>
        </w:rPr>
      </w:pPr>
      <w:r w:rsidRPr="00AA26AD">
        <w:rPr>
          <w:rFonts w:ascii="Times New Roman" w:hAnsi="Times New Roman" w:cs="Times New Roman"/>
          <w:b/>
          <w:bCs/>
          <w:sz w:val="24"/>
          <w:szCs w:val="24"/>
        </w:rPr>
        <w:t>De facilităţile fiscale prevăzute beneficiază persoanele fizice solicitante, începând cu 1 ianuarie a anul urmator aprobării cererii (dosarului) de către comisia legal constituită, cu condiţia achitării debitelor restante .</w:t>
      </w:r>
    </w:p>
    <w:p w:rsidR="00F674C9" w:rsidRPr="00AA26AD" w:rsidRDefault="00F674C9" w:rsidP="00AA26AD">
      <w:pPr>
        <w:pStyle w:val="BodyText2"/>
        <w:spacing w:before="100" w:beforeAutospacing="1" w:after="100" w:afterAutospacing="1" w:line="276" w:lineRule="auto"/>
        <w:ind w:firstLine="708"/>
        <w:jc w:val="both"/>
        <w:rPr>
          <w:rFonts w:ascii="Times New Roman" w:hAnsi="Times New Roman" w:cs="Times New Roman"/>
          <w:b/>
          <w:u w:val="single"/>
        </w:rPr>
      </w:pPr>
      <w:r w:rsidRPr="00AA26AD">
        <w:rPr>
          <w:rFonts w:ascii="Times New Roman" w:hAnsi="Times New Roman" w:cs="Times New Roman"/>
          <w:b/>
          <w:u w:val="single"/>
        </w:rPr>
        <w:t>Documentaţia necesară în vederea întocmirii dosarului de acordare a facilităţilor bugetare pentru plata sumelor provenite din contractele de inchiriere sau arenda este următoarea:</w:t>
      </w:r>
    </w:p>
    <w:p w:rsidR="00F674C9" w:rsidRPr="00AA26AD" w:rsidRDefault="00F674C9" w:rsidP="00AA26AD">
      <w:pPr>
        <w:spacing w:before="100" w:beforeAutospacing="1" w:after="100" w:afterAutospacing="1"/>
        <w:jc w:val="both"/>
        <w:rPr>
          <w:rFonts w:ascii="Times New Roman" w:hAnsi="Times New Roman" w:cs="Times New Roman"/>
          <w:b/>
          <w:sz w:val="24"/>
          <w:szCs w:val="24"/>
          <w:u w:val="single"/>
        </w:rPr>
      </w:pP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fr-FR"/>
        </w:rPr>
      </w:pPr>
      <w:r w:rsidRPr="00AA26AD">
        <w:rPr>
          <w:rFonts w:ascii="Times New Roman" w:hAnsi="Times New Roman" w:cs="Times New Roman"/>
          <w:sz w:val="24"/>
          <w:szCs w:val="24"/>
          <w:lang w:val="it-IT"/>
        </w:rPr>
        <w:t>cerere adresata Compartimentului Contabilitate din cadrul Primariei prin care se solicita esalonarea la plata si/sau scutirea la plata accesoriilor</w:t>
      </w: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fr-FR"/>
        </w:rPr>
      </w:pPr>
      <w:r w:rsidRPr="00AA26AD">
        <w:rPr>
          <w:rFonts w:ascii="Times New Roman" w:hAnsi="Times New Roman" w:cs="Times New Roman"/>
          <w:sz w:val="24"/>
          <w:szCs w:val="24"/>
          <w:lang w:val="fr-FR"/>
        </w:rPr>
        <w:t xml:space="preserve">copie </w:t>
      </w:r>
      <w:proofErr w:type="spellStart"/>
      <w:r w:rsidRPr="00AA26AD">
        <w:rPr>
          <w:rFonts w:ascii="Times New Roman" w:hAnsi="Times New Roman" w:cs="Times New Roman"/>
          <w:sz w:val="24"/>
          <w:szCs w:val="24"/>
          <w:lang w:val="fr-FR"/>
        </w:rPr>
        <w:t>Buletin</w:t>
      </w:r>
      <w:proofErr w:type="spellEnd"/>
      <w:r w:rsidRPr="00AA26AD">
        <w:rPr>
          <w:rFonts w:ascii="Times New Roman" w:hAnsi="Times New Roman" w:cs="Times New Roman"/>
          <w:sz w:val="24"/>
          <w:szCs w:val="24"/>
          <w:lang w:val="fr-FR"/>
        </w:rPr>
        <w:t xml:space="preserve"> </w:t>
      </w:r>
      <w:proofErr w:type="gramStart"/>
      <w:r w:rsidRPr="00AA26AD">
        <w:rPr>
          <w:rFonts w:ascii="Times New Roman" w:hAnsi="Times New Roman" w:cs="Times New Roman"/>
          <w:sz w:val="24"/>
          <w:szCs w:val="24"/>
          <w:lang w:val="fr-FR"/>
        </w:rPr>
        <w:t xml:space="preserve">de </w:t>
      </w:r>
      <w:proofErr w:type="spellStart"/>
      <w:r w:rsidRPr="00AA26AD">
        <w:rPr>
          <w:rFonts w:ascii="Times New Roman" w:hAnsi="Times New Roman" w:cs="Times New Roman"/>
          <w:sz w:val="24"/>
          <w:szCs w:val="24"/>
          <w:lang w:val="fr-FR"/>
        </w:rPr>
        <w:t>identitate</w:t>
      </w:r>
      <w:proofErr w:type="spellEnd"/>
      <w:proofErr w:type="gram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sau</w:t>
      </w:r>
      <w:proofErr w:type="spellEnd"/>
      <w:r w:rsidRPr="00AA26AD">
        <w:rPr>
          <w:rFonts w:ascii="Times New Roman" w:hAnsi="Times New Roman" w:cs="Times New Roman"/>
          <w:sz w:val="24"/>
          <w:szCs w:val="24"/>
          <w:lang w:val="fr-FR"/>
        </w:rPr>
        <w:t xml:space="preserve"> Carte de </w:t>
      </w:r>
      <w:proofErr w:type="spellStart"/>
      <w:r w:rsidRPr="00AA26AD">
        <w:rPr>
          <w:rFonts w:ascii="Times New Roman" w:hAnsi="Times New Roman" w:cs="Times New Roman"/>
          <w:sz w:val="24"/>
          <w:szCs w:val="24"/>
          <w:lang w:val="fr-FR"/>
        </w:rPr>
        <w:t>identitate</w:t>
      </w:r>
      <w:proofErr w:type="spellEnd"/>
      <w:r w:rsidRPr="00AA26AD">
        <w:rPr>
          <w:rFonts w:ascii="Times New Roman" w:hAnsi="Times New Roman" w:cs="Times New Roman"/>
          <w:sz w:val="24"/>
          <w:szCs w:val="24"/>
          <w:lang w:val="fr-FR"/>
        </w:rPr>
        <w:t xml:space="preserve"> </w:t>
      </w: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fr-FR"/>
        </w:rPr>
        <w:t xml:space="preserve">copia </w:t>
      </w:r>
      <w:proofErr w:type="spellStart"/>
      <w:r w:rsidRPr="00AA26AD">
        <w:rPr>
          <w:rFonts w:ascii="Times New Roman" w:hAnsi="Times New Roman" w:cs="Times New Roman"/>
          <w:sz w:val="24"/>
          <w:szCs w:val="24"/>
          <w:lang w:val="fr-FR"/>
        </w:rPr>
        <w:t>contractului</w:t>
      </w:r>
      <w:proofErr w:type="spellEnd"/>
      <w:r w:rsidRPr="00AA26AD">
        <w:rPr>
          <w:rFonts w:ascii="Times New Roman" w:hAnsi="Times New Roman" w:cs="Times New Roman"/>
          <w:sz w:val="24"/>
          <w:szCs w:val="24"/>
          <w:lang w:val="fr-FR"/>
        </w:rPr>
        <w:t xml:space="preserve"> </w:t>
      </w:r>
      <w:proofErr w:type="gramStart"/>
      <w:r w:rsidRPr="00AA26AD">
        <w:rPr>
          <w:rFonts w:ascii="Times New Roman" w:hAnsi="Times New Roman" w:cs="Times New Roman"/>
          <w:sz w:val="24"/>
          <w:szCs w:val="24"/>
          <w:lang w:val="fr-FR"/>
        </w:rPr>
        <w:t xml:space="preserve">de </w:t>
      </w:r>
      <w:proofErr w:type="spellStart"/>
      <w:r w:rsidRPr="00AA26AD">
        <w:rPr>
          <w:rFonts w:ascii="Times New Roman" w:hAnsi="Times New Roman" w:cs="Times New Roman"/>
          <w:sz w:val="24"/>
          <w:szCs w:val="24"/>
          <w:lang w:val="fr-FR"/>
        </w:rPr>
        <w:t>arenda</w:t>
      </w:r>
      <w:proofErr w:type="spellEnd"/>
      <w:proofErr w:type="gram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sau</w:t>
      </w:r>
      <w:proofErr w:type="spellEnd"/>
      <w:r w:rsidRPr="00AA26AD">
        <w:rPr>
          <w:rFonts w:ascii="Times New Roman" w:hAnsi="Times New Roman" w:cs="Times New Roman"/>
          <w:sz w:val="24"/>
          <w:szCs w:val="24"/>
          <w:lang w:val="fr-FR"/>
        </w:rPr>
        <w:t xml:space="preserve"> </w:t>
      </w:r>
      <w:proofErr w:type="spellStart"/>
      <w:r w:rsidRPr="00AA26AD">
        <w:rPr>
          <w:rFonts w:ascii="Times New Roman" w:hAnsi="Times New Roman" w:cs="Times New Roman"/>
          <w:sz w:val="24"/>
          <w:szCs w:val="24"/>
          <w:lang w:val="fr-FR"/>
        </w:rPr>
        <w:t>inchiriere</w:t>
      </w:r>
      <w:proofErr w:type="spellEnd"/>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inscrisul eliberat de Compartimentului Contabilitate din cadrul Primariei, din care sa rezulte suma datorata cu titlul de chirie/arenda si accesoriile calculate la aceasta</w:t>
      </w: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certificatul fiscal eliberat de institutia abilitata, din care sa rezulte ca obligatiile fiscale sun achitate la zi</w:t>
      </w: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 xml:space="preserve"> registrul-jurnal de încasări şi plăţi sau, după caz, acte prin care se dovedesc veniturile contribuabilului pe ultimele 6 luni anterioare datei depunerii cererii de acordare a esalonarii la plată</w:t>
      </w:r>
    </w:p>
    <w:p w:rsidR="00F674C9" w:rsidRPr="00AA26AD" w:rsidRDefault="00F674C9" w:rsidP="00AA26AD">
      <w:pPr>
        <w:numPr>
          <w:ilvl w:val="0"/>
          <w:numId w:val="8"/>
        </w:numPr>
        <w:suppressAutoHyphens/>
        <w:spacing w:before="100" w:beforeAutospacing="1" w:after="100" w:afterAutospacing="1"/>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programul de redresare financiară sau orice alt document similar care va conţine şi argumentarea posibilităţii plăţilor pe perioada solicitată la eşalonare.</w:t>
      </w:r>
    </w:p>
    <w:p w:rsidR="00F674C9" w:rsidRPr="00AA26AD" w:rsidRDefault="00F674C9" w:rsidP="00AA26AD">
      <w:pPr>
        <w:spacing w:before="100" w:beforeAutospacing="1" w:after="100" w:afterAutospacing="1"/>
        <w:ind w:left="360"/>
        <w:jc w:val="both"/>
        <w:rPr>
          <w:rFonts w:ascii="Times New Roman" w:hAnsi="Times New Roman" w:cs="Times New Roman"/>
          <w:sz w:val="24"/>
          <w:szCs w:val="24"/>
          <w:lang w:val="it-IT"/>
        </w:rPr>
      </w:pPr>
      <w:r w:rsidRPr="00AA26AD">
        <w:rPr>
          <w:rFonts w:ascii="Times New Roman" w:hAnsi="Times New Roman" w:cs="Times New Roman"/>
          <w:sz w:val="24"/>
          <w:szCs w:val="24"/>
          <w:lang w:val="it-IT"/>
        </w:rPr>
        <w:t>Solutionarea cererilor va fi efectuata cu respectarea dispozitiilor cuprinse in Cap.III din prezenta.</w:t>
      </w:r>
    </w:p>
    <w:p w:rsidR="00C01E22" w:rsidRPr="00C01E22" w:rsidRDefault="00F674C9" w:rsidP="0060498C">
      <w:pPr>
        <w:spacing w:before="100" w:beforeAutospacing="1" w:after="100" w:afterAutospacing="1"/>
        <w:jc w:val="both"/>
        <w:rPr>
          <w:rFonts w:ascii="Times New Roman" w:hAnsi="Times New Roman" w:cs="Times New Roman"/>
          <w:lang w:val="it-IT"/>
        </w:rPr>
      </w:pPr>
      <w:r w:rsidRPr="00AA26AD">
        <w:rPr>
          <w:rFonts w:ascii="Times New Roman" w:hAnsi="Times New Roman" w:cs="Times New Roman"/>
          <w:sz w:val="24"/>
          <w:szCs w:val="24"/>
          <w:shd w:val="clear" w:color="auto" w:fill="B3B3B3"/>
          <w:lang w:val="it-IT"/>
        </w:rPr>
        <w:t>CAP.V</w:t>
      </w:r>
      <w:r w:rsidR="00614642" w:rsidRPr="00AA26AD">
        <w:rPr>
          <w:rFonts w:ascii="Times New Roman" w:hAnsi="Times New Roman" w:cs="Times New Roman"/>
          <w:sz w:val="24"/>
          <w:szCs w:val="24"/>
          <w:shd w:val="clear" w:color="auto" w:fill="B3B3B3"/>
          <w:lang w:val="it-IT"/>
        </w:rPr>
        <w:t xml:space="preserve">I </w:t>
      </w:r>
      <w:r w:rsidRPr="00AA26AD">
        <w:rPr>
          <w:rFonts w:ascii="Times New Roman" w:hAnsi="Times New Roman" w:cs="Times New Roman"/>
          <w:sz w:val="24"/>
          <w:szCs w:val="24"/>
          <w:shd w:val="clear" w:color="auto" w:fill="B3B3B3"/>
          <w:lang w:val="it-IT"/>
        </w:rPr>
        <w:t xml:space="preserve"> DISPOZIŢII FINALE</w:t>
      </w:r>
      <w:r w:rsidR="0060498C">
        <w:rPr>
          <w:rFonts w:ascii="Times New Roman" w:hAnsi="Times New Roman" w:cs="Times New Roman"/>
          <w:b/>
          <w:sz w:val="24"/>
          <w:szCs w:val="24"/>
          <w:lang w:val="it-IT"/>
        </w:rPr>
        <w:t xml:space="preserve"> </w:t>
      </w:r>
      <w:r w:rsidRPr="00AA26AD">
        <w:rPr>
          <w:rFonts w:ascii="Times New Roman" w:hAnsi="Times New Roman" w:cs="Times New Roman"/>
          <w:lang w:val="it-IT"/>
        </w:rPr>
        <w:t>Prezenta procedura va fi revizuită sau modificată  in functie de modificarile legislative care apar ulterior adoptarii, prin hotarare de Consiliu Local, a prezentului regulament.</w:t>
      </w:r>
    </w:p>
    <w:p w:rsidR="00EA3285" w:rsidRPr="00EA3285" w:rsidRDefault="00EA3285" w:rsidP="00EA3285">
      <w:pPr>
        <w:tabs>
          <w:tab w:val="left" w:pos="898"/>
          <w:tab w:val="left" w:pos="6639"/>
        </w:tabs>
        <w:spacing w:after="0"/>
        <w:rPr>
          <w:rFonts w:ascii="Times New Roman" w:hAnsi="Times New Roman" w:cs="Times New Roman"/>
        </w:rPr>
      </w:pPr>
      <w:r w:rsidRPr="00EA3285">
        <w:rPr>
          <w:rFonts w:ascii="Times New Roman" w:hAnsi="Times New Roman" w:cs="Times New Roman"/>
        </w:rPr>
        <w:t>INITIATOR ,</w:t>
      </w:r>
      <w:r w:rsidR="00C07BDF" w:rsidRPr="00EA3285">
        <w:rPr>
          <w:rFonts w:ascii="Times New Roman" w:hAnsi="Times New Roman" w:cs="Times New Roman"/>
        </w:rPr>
        <w:t xml:space="preserve"> </w:t>
      </w:r>
      <w:r>
        <w:rPr>
          <w:rFonts w:ascii="Times New Roman" w:hAnsi="Times New Roman" w:cs="Times New Roman"/>
        </w:rPr>
        <w:tab/>
        <w:t>AVIZEAZA PENTRU LEGALITATE,</w:t>
      </w:r>
    </w:p>
    <w:p w:rsidR="00EA3285" w:rsidRDefault="00EA3285" w:rsidP="00EA3285">
      <w:pPr>
        <w:tabs>
          <w:tab w:val="left" w:pos="6639"/>
        </w:tabs>
        <w:spacing w:after="0"/>
        <w:rPr>
          <w:rFonts w:ascii="Times New Roman" w:hAnsi="Times New Roman" w:cs="Times New Roman"/>
        </w:rPr>
      </w:pPr>
      <w:r w:rsidRPr="00EA3285">
        <w:rPr>
          <w:rFonts w:ascii="Times New Roman" w:hAnsi="Times New Roman" w:cs="Times New Roman"/>
        </w:rPr>
        <w:t>PRIMAR, GHEORGHE STANESCU</w:t>
      </w:r>
      <w:r>
        <w:rPr>
          <w:rFonts w:ascii="Times New Roman" w:hAnsi="Times New Roman" w:cs="Times New Roman"/>
        </w:rPr>
        <w:tab/>
        <w:t>SECRETAR GENERAL ,</w:t>
      </w:r>
    </w:p>
    <w:p w:rsidR="00C01E22" w:rsidRPr="00EA3285" w:rsidRDefault="00EA3285" w:rsidP="00EA3285">
      <w:pPr>
        <w:tabs>
          <w:tab w:val="left" w:pos="6639"/>
        </w:tabs>
        <w:rPr>
          <w:rFonts w:ascii="Times New Roman" w:hAnsi="Times New Roman" w:cs="Times New Roman"/>
        </w:rPr>
      </w:pPr>
      <w:r>
        <w:rPr>
          <w:rFonts w:ascii="Times New Roman" w:hAnsi="Times New Roman" w:cs="Times New Roman"/>
        </w:rPr>
        <w:tab/>
        <w:t>JR. NICOLETA CORINA CONSTANTIN</w:t>
      </w:r>
    </w:p>
    <w:sectPr w:rsidR="00C01E22" w:rsidRPr="00EA3285" w:rsidSect="0054070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10" w:rsidRDefault="00B84710" w:rsidP="00367811">
      <w:r>
        <w:separator/>
      </w:r>
    </w:p>
  </w:endnote>
  <w:endnote w:type="continuationSeparator" w:id="0">
    <w:p w:rsidR="00B84710" w:rsidRDefault="00B84710" w:rsidP="0036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3123"/>
      <w:docPartObj>
        <w:docPartGallery w:val="Page Numbers (Bottom of Page)"/>
        <w:docPartUnique/>
      </w:docPartObj>
    </w:sdtPr>
    <w:sdtEndPr/>
    <w:sdtContent>
      <w:p w:rsidR="00975F51" w:rsidRDefault="004B462D">
        <w:pPr>
          <w:pStyle w:val="Footer"/>
          <w:jc w:val="right"/>
        </w:pPr>
        <w:r>
          <w:fldChar w:fldCharType="begin"/>
        </w:r>
        <w:r>
          <w:instrText xml:space="preserve"> PAGE   \* MERGEFORMAT </w:instrText>
        </w:r>
        <w:r>
          <w:fldChar w:fldCharType="separate"/>
        </w:r>
        <w:r w:rsidR="00A73AC5">
          <w:rPr>
            <w:noProof/>
          </w:rPr>
          <w:t>2</w:t>
        </w:r>
        <w:r>
          <w:rPr>
            <w:noProof/>
          </w:rPr>
          <w:fldChar w:fldCharType="end"/>
        </w:r>
      </w:p>
    </w:sdtContent>
  </w:sdt>
  <w:p w:rsidR="00975F51" w:rsidRDefault="00975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10" w:rsidRDefault="00B84710" w:rsidP="00367811">
      <w:r>
        <w:separator/>
      </w:r>
    </w:p>
  </w:footnote>
  <w:footnote w:type="continuationSeparator" w:id="0">
    <w:p w:rsidR="00B84710" w:rsidRDefault="00B84710" w:rsidP="00367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hint="default"/>
        <w:szCs w:val="20"/>
        <w:lang w:val="it-I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75C69FC8"/>
    <w:name w:val="WW8Num2"/>
    <w:lvl w:ilvl="0">
      <w:start w:val="1"/>
      <w:numFmt w:val="lowerLetter"/>
      <w:lvlText w:val="%1)"/>
      <w:lvlJc w:val="left"/>
      <w:pPr>
        <w:tabs>
          <w:tab w:val="num" w:pos="720"/>
        </w:tabs>
        <w:ind w:left="720" w:hanging="360"/>
      </w:pPr>
      <w:rPr>
        <w:rFonts w:ascii="Times New Roman" w:hAnsi="Times New Roman" w:cs="Times New Roman" w:hint="default"/>
        <w:b/>
        <w:i w:val="0"/>
        <w:sz w:val="24"/>
        <w:szCs w:val="20"/>
        <w:lang w:val="it-IT"/>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Arial Black" w:hAnsi="Arial Black" w:cs="Arial Black" w:hint="default"/>
        <w:b/>
        <w:i w:val="0"/>
        <w:sz w:val="24"/>
        <w:szCs w:val="20"/>
        <w:lang w:val="it-IT"/>
      </w:rPr>
    </w:lvl>
  </w:abstractNum>
  <w:abstractNum w:abstractNumId="3">
    <w:nsid w:val="00000004"/>
    <w:multiLevelType w:val="singleLevel"/>
    <w:tmpl w:val="25B03F72"/>
    <w:name w:val="WW8Num4"/>
    <w:lvl w:ilvl="0">
      <w:start w:val="1"/>
      <w:numFmt w:val="lowerLetter"/>
      <w:lvlText w:val="%1)"/>
      <w:lvlJc w:val="left"/>
      <w:pPr>
        <w:tabs>
          <w:tab w:val="num" w:pos="360"/>
        </w:tabs>
        <w:ind w:left="360" w:hanging="360"/>
      </w:pPr>
      <w:rPr>
        <w:rFonts w:ascii="Times New Roman" w:eastAsiaTheme="minorHAnsi" w:hAnsi="Times New Roman" w:cstheme="minorBidi"/>
        <w:b w:val="0"/>
        <w:i w:val="0"/>
        <w:sz w:val="24"/>
        <w:szCs w:val="20"/>
        <w:lang w:val="it-IT"/>
      </w:rPr>
    </w:lvl>
  </w:abstractNum>
  <w:abstractNum w:abstractNumId="4">
    <w:nsid w:val="00000005"/>
    <w:multiLevelType w:val="singleLevel"/>
    <w:tmpl w:val="00000005"/>
    <w:name w:val="WW8Num5"/>
    <w:lvl w:ilvl="0">
      <w:numFmt w:val="bullet"/>
      <w:lvlText w:val="-"/>
      <w:lvlJc w:val="left"/>
      <w:pPr>
        <w:tabs>
          <w:tab w:val="num" w:pos="360"/>
        </w:tabs>
        <w:ind w:left="360" w:hanging="360"/>
      </w:pPr>
      <w:rPr>
        <w:rFonts w:ascii="Arial Black" w:hAnsi="Arial Black" w:cs="Times New Roman" w:hint="default"/>
        <w:b/>
        <w:i w:val="0"/>
        <w:sz w:val="24"/>
        <w:szCs w:val="28"/>
        <w:lang w:val="it-IT"/>
      </w:rPr>
    </w:lvl>
  </w:abstractNum>
  <w:abstractNum w:abstractNumId="5">
    <w:nsid w:val="00000008"/>
    <w:multiLevelType w:val="singleLevel"/>
    <w:tmpl w:val="00000008"/>
    <w:name w:val="WW8Num8"/>
    <w:lvl w:ilvl="0">
      <w:start w:val="1"/>
      <w:numFmt w:val="decimal"/>
      <w:lvlText w:val="(%1)"/>
      <w:lvlJc w:val="left"/>
      <w:pPr>
        <w:tabs>
          <w:tab w:val="num" w:pos="840"/>
        </w:tabs>
        <w:ind w:left="840" w:hanging="480"/>
      </w:pPr>
      <w:rPr>
        <w:rFonts w:ascii="Times New Roman" w:hAnsi="Times New Roman" w:cs="Times New Roman" w:hint="default"/>
        <w:b/>
        <w:szCs w:val="20"/>
        <w:lang w:val="it-IT"/>
      </w:rPr>
    </w:lvl>
  </w:abstractNum>
  <w:abstractNum w:abstractNumId="6">
    <w:nsid w:val="0000000C"/>
    <w:multiLevelType w:val="singleLevel"/>
    <w:tmpl w:val="0000000C"/>
    <w:name w:val="WW8Num12"/>
    <w:lvl w:ilvl="0">
      <w:numFmt w:val="bullet"/>
      <w:lvlText w:val="-"/>
      <w:lvlJc w:val="left"/>
      <w:pPr>
        <w:tabs>
          <w:tab w:val="num" w:pos="360"/>
        </w:tabs>
        <w:ind w:left="360" w:hanging="360"/>
      </w:pPr>
      <w:rPr>
        <w:rFonts w:ascii="Arial Black" w:hAnsi="Arial Black" w:cs="Arial Black" w:hint="default"/>
        <w:b w:val="0"/>
        <w:i w:val="0"/>
        <w:sz w:val="24"/>
        <w:szCs w:val="20"/>
        <w:lang w:val="it-IT"/>
      </w:rPr>
    </w:lvl>
  </w:abstractNum>
  <w:abstractNum w:abstractNumId="7">
    <w:nsid w:val="461C57A4"/>
    <w:multiLevelType w:val="hybridMultilevel"/>
    <w:tmpl w:val="808AABBA"/>
    <w:lvl w:ilvl="0" w:tplc="88628024">
      <w:start w:val="1"/>
      <w:numFmt w:val="lowerLetter"/>
      <w:lvlText w:val="%1)"/>
      <w:lvlJc w:val="left"/>
      <w:pPr>
        <w:ind w:left="1211" w:hanging="360"/>
      </w:pPr>
      <w:rPr>
        <w:rFonts w:hint="default"/>
      </w:rPr>
    </w:lvl>
    <w:lvl w:ilvl="1" w:tplc="04180019">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
    <w:nsid w:val="6E101811"/>
    <w:multiLevelType w:val="hybridMultilevel"/>
    <w:tmpl w:val="C0CAB784"/>
    <w:lvl w:ilvl="0" w:tplc="CF92CFBA">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9">
    <w:nsid w:val="73AE3715"/>
    <w:multiLevelType w:val="hybridMultilevel"/>
    <w:tmpl w:val="926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9"/>
  </w:num>
  <w:num w:numId="6">
    <w:abstractNumId w:val="1"/>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readOnly"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CD"/>
    <w:rsid w:val="00000A03"/>
    <w:rsid w:val="00000AC5"/>
    <w:rsid w:val="000017EB"/>
    <w:rsid w:val="00001E09"/>
    <w:rsid w:val="0000232C"/>
    <w:rsid w:val="0000233D"/>
    <w:rsid w:val="0000314D"/>
    <w:rsid w:val="00003630"/>
    <w:rsid w:val="000045CE"/>
    <w:rsid w:val="00005D9A"/>
    <w:rsid w:val="00005E03"/>
    <w:rsid w:val="000064D4"/>
    <w:rsid w:val="00006509"/>
    <w:rsid w:val="0000651C"/>
    <w:rsid w:val="00007A13"/>
    <w:rsid w:val="00010061"/>
    <w:rsid w:val="00010DF4"/>
    <w:rsid w:val="00011048"/>
    <w:rsid w:val="000114B9"/>
    <w:rsid w:val="0001172C"/>
    <w:rsid w:val="0001236A"/>
    <w:rsid w:val="00012786"/>
    <w:rsid w:val="000129AF"/>
    <w:rsid w:val="00013090"/>
    <w:rsid w:val="000132D7"/>
    <w:rsid w:val="0001419F"/>
    <w:rsid w:val="00014714"/>
    <w:rsid w:val="000148DF"/>
    <w:rsid w:val="0001490A"/>
    <w:rsid w:val="00015792"/>
    <w:rsid w:val="000159F9"/>
    <w:rsid w:val="0001649A"/>
    <w:rsid w:val="00017367"/>
    <w:rsid w:val="0002043D"/>
    <w:rsid w:val="000213C4"/>
    <w:rsid w:val="0002170C"/>
    <w:rsid w:val="000219D0"/>
    <w:rsid w:val="00022443"/>
    <w:rsid w:val="000225B2"/>
    <w:rsid w:val="00022607"/>
    <w:rsid w:val="00022FCB"/>
    <w:rsid w:val="00023086"/>
    <w:rsid w:val="0002431B"/>
    <w:rsid w:val="00024355"/>
    <w:rsid w:val="00024899"/>
    <w:rsid w:val="00025070"/>
    <w:rsid w:val="0002546F"/>
    <w:rsid w:val="00025EFF"/>
    <w:rsid w:val="000263F0"/>
    <w:rsid w:val="00026D12"/>
    <w:rsid w:val="00027158"/>
    <w:rsid w:val="000271A5"/>
    <w:rsid w:val="00027456"/>
    <w:rsid w:val="000277DE"/>
    <w:rsid w:val="00027E6F"/>
    <w:rsid w:val="0003079B"/>
    <w:rsid w:val="00030F11"/>
    <w:rsid w:val="000313FD"/>
    <w:rsid w:val="00032A4C"/>
    <w:rsid w:val="00032DFD"/>
    <w:rsid w:val="00032F85"/>
    <w:rsid w:val="000330B7"/>
    <w:rsid w:val="000339D9"/>
    <w:rsid w:val="00033E07"/>
    <w:rsid w:val="000344E4"/>
    <w:rsid w:val="00034B8E"/>
    <w:rsid w:val="00035B41"/>
    <w:rsid w:val="00035C54"/>
    <w:rsid w:val="00035D6C"/>
    <w:rsid w:val="00036ADD"/>
    <w:rsid w:val="00037687"/>
    <w:rsid w:val="00040052"/>
    <w:rsid w:val="00040C2F"/>
    <w:rsid w:val="00040D17"/>
    <w:rsid w:val="000423B2"/>
    <w:rsid w:val="0004255F"/>
    <w:rsid w:val="0004298F"/>
    <w:rsid w:val="00043F66"/>
    <w:rsid w:val="000458DA"/>
    <w:rsid w:val="00045997"/>
    <w:rsid w:val="0004644E"/>
    <w:rsid w:val="00046890"/>
    <w:rsid w:val="00047978"/>
    <w:rsid w:val="00047E16"/>
    <w:rsid w:val="00050910"/>
    <w:rsid w:val="000515CA"/>
    <w:rsid w:val="000521B5"/>
    <w:rsid w:val="00052260"/>
    <w:rsid w:val="00052913"/>
    <w:rsid w:val="00052E06"/>
    <w:rsid w:val="000540E5"/>
    <w:rsid w:val="000544B0"/>
    <w:rsid w:val="00054850"/>
    <w:rsid w:val="00054F57"/>
    <w:rsid w:val="00055182"/>
    <w:rsid w:val="0005527C"/>
    <w:rsid w:val="00055C99"/>
    <w:rsid w:val="00055D7B"/>
    <w:rsid w:val="00055DE8"/>
    <w:rsid w:val="00055FED"/>
    <w:rsid w:val="000564C8"/>
    <w:rsid w:val="000569D8"/>
    <w:rsid w:val="00056B08"/>
    <w:rsid w:val="0005736D"/>
    <w:rsid w:val="000573F9"/>
    <w:rsid w:val="0005765C"/>
    <w:rsid w:val="00057F30"/>
    <w:rsid w:val="0006053A"/>
    <w:rsid w:val="0006109E"/>
    <w:rsid w:val="000620DA"/>
    <w:rsid w:val="0006336F"/>
    <w:rsid w:val="000637AC"/>
    <w:rsid w:val="000638A7"/>
    <w:rsid w:val="00063B4C"/>
    <w:rsid w:val="00064792"/>
    <w:rsid w:val="00064A3B"/>
    <w:rsid w:val="00064C2F"/>
    <w:rsid w:val="00065231"/>
    <w:rsid w:val="00066D61"/>
    <w:rsid w:val="000675C1"/>
    <w:rsid w:val="00070CEE"/>
    <w:rsid w:val="00070E82"/>
    <w:rsid w:val="00071237"/>
    <w:rsid w:val="00071836"/>
    <w:rsid w:val="000718E6"/>
    <w:rsid w:val="00071E6B"/>
    <w:rsid w:val="000725CE"/>
    <w:rsid w:val="00072637"/>
    <w:rsid w:val="000739B2"/>
    <w:rsid w:val="00073BA0"/>
    <w:rsid w:val="00073ED4"/>
    <w:rsid w:val="00075000"/>
    <w:rsid w:val="0007510E"/>
    <w:rsid w:val="00075586"/>
    <w:rsid w:val="00075A06"/>
    <w:rsid w:val="000765E8"/>
    <w:rsid w:val="00076AB3"/>
    <w:rsid w:val="00076D05"/>
    <w:rsid w:val="00076DDB"/>
    <w:rsid w:val="00076E3C"/>
    <w:rsid w:val="00080057"/>
    <w:rsid w:val="0008083F"/>
    <w:rsid w:val="00080B34"/>
    <w:rsid w:val="00080BE1"/>
    <w:rsid w:val="00081097"/>
    <w:rsid w:val="00082195"/>
    <w:rsid w:val="000824C7"/>
    <w:rsid w:val="00082823"/>
    <w:rsid w:val="000828C9"/>
    <w:rsid w:val="000830BF"/>
    <w:rsid w:val="000833E8"/>
    <w:rsid w:val="00083B75"/>
    <w:rsid w:val="00083C1E"/>
    <w:rsid w:val="00084C18"/>
    <w:rsid w:val="00085251"/>
    <w:rsid w:val="00085270"/>
    <w:rsid w:val="00085E1B"/>
    <w:rsid w:val="00085E5D"/>
    <w:rsid w:val="00086057"/>
    <w:rsid w:val="00086B9B"/>
    <w:rsid w:val="00086DD9"/>
    <w:rsid w:val="00087C64"/>
    <w:rsid w:val="00090333"/>
    <w:rsid w:val="00090C55"/>
    <w:rsid w:val="00091094"/>
    <w:rsid w:val="000911CC"/>
    <w:rsid w:val="00091723"/>
    <w:rsid w:val="000919BA"/>
    <w:rsid w:val="000921E7"/>
    <w:rsid w:val="00092226"/>
    <w:rsid w:val="00092519"/>
    <w:rsid w:val="0009262E"/>
    <w:rsid w:val="00094B31"/>
    <w:rsid w:val="00094C88"/>
    <w:rsid w:val="00094E24"/>
    <w:rsid w:val="000956FA"/>
    <w:rsid w:val="00096413"/>
    <w:rsid w:val="00096496"/>
    <w:rsid w:val="00096500"/>
    <w:rsid w:val="000970CE"/>
    <w:rsid w:val="00097568"/>
    <w:rsid w:val="00097F18"/>
    <w:rsid w:val="000A005F"/>
    <w:rsid w:val="000A0130"/>
    <w:rsid w:val="000A0319"/>
    <w:rsid w:val="000A07DF"/>
    <w:rsid w:val="000A088E"/>
    <w:rsid w:val="000A1821"/>
    <w:rsid w:val="000A194A"/>
    <w:rsid w:val="000A1CE3"/>
    <w:rsid w:val="000A32E1"/>
    <w:rsid w:val="000A36D8"/>
    <w:rsid w:val="000A418F"/>
    <w:rsid w:val="000A46C7"/>
    <w:rsid w:val="000A4892"/>
    <w:rsid w:val="000A5F76"/>
    <w:rsid w:val="000A5FAD"/>
    <w:rsid w:val="000A6124"/>
    <w:rsid w:val="000A71AF"/>
    <w:rsid w:val="000A7CB1"/>
    <w:rsid w:val="000B03D7"/>
    <w:rsid w:val="000B0D0E"/>
    <w:rsid w:val="000B1370"/>
    <w:rsid w:val="000B1412"/>
    <w:rsid w:val="000B2DA2"/>
    <w:rsid w:val="000B3C31"/>
    <w:rsid w:val="000B3CB9"/>
    <w:rsid w:val="000B44CB"/>
    <w:rsid w:val="000B466B"/>
    <w:rsid w:val="000B48AC"/>
    <w:rsid w:val="000B4F0C"/>
    <w:rsid w:val="000B5A72"/>
    <w:rsid w:val="000B5DA3"/>
    <w:rsid w:val="000B6104"/>
    <w:rsid w:val="000B6130"/>
    <w:rsid w:val="000B6908"/>
    <w:rsid w:val="000B731B"/>
    <w:rsid w:val="000B766F"/>
    <w:rsid w:val="000B7DF8"/>
    <w:rsid w:val="000C04BA"/>
    <w:rsid w:val="000C0786"/>
    <w:rsid w:val="000C1041"/>
    <w:rsid w:val="000C17EB"/>
    <w:rsid w:val="000C1F0A"/>
    <w:rsid w:val="000C2971"/>
    <w:rsid w:val="000C2B60"/>
    <w:rsid w:val="000C2CC6"/>
    <w:rsid w:val="000C311D"/>
    <w:rsid w:val="000C31A2"/>
    <w:rsid w:val="000C378C"/>
    <w:rsid w:val="000C3AD1"/>
    <w:rsid w:val="000C4670"/>
    <w:rsid w:val="000C5156"/>
    <w:rsid w:val="000C5284"/>
    <w:rsid w:val="000C5598"/>
    <w:rsid w:val="000C59AC"/>
    <w:rsid w:val="000C5AF7"/>
    <w:rsid w:val="000C5FB2"/>
    <w:rsid w:val="000C6092"/>
    <w:rsid w:val="000C6115"/>
    <w:rsid w:val="000C7573"/>
    <w:rsid w:val="000C7FCD"/>
    <w:rsid w:val="000D0765"/>
    <w:rsid w:val="000D07C3"/>
    <w:rsid w:val="000D0CC4"/>
    <w:rsid w:val="000D0E43"/>
    <w:rsid w:val="000D1C26"/>
    <w:rsid w:val="000D2052"/>
    <w:rsid w:val="000D3129"/>
    <w:rsid w:val="000D369C"/>
    <w:rsid w:val="000D3747"/>
    <w:rsid w:val="000D3AF5"/>
    <w:rsid w:val="000D421D"/>
    <w:rsid w:val="000D475F"/>
    <w:rsid w:val="000D487F"/>
    <w:rsid w:val="000D549F"/>
    <w:rsid w:val="000D5696"/>
    <w:rsid w:val="000D59F2"/>
    <w:rsid w:val="000D5CA6"/>
    <w:rsid w:val="000D68E5"/>
    <w:rsid w:val="000D698A"/>
    <w:rsid w:val="000D6B50"/>
    <w:rsid w:val="000D753D"/>
    <w:rsid w:val="000E01AB"/>
    <w:rsid w:val="000E06B9"/>
    <w:rsid w:val="000E078A"/>
    <w:rsid w:val="000E087C"/>
    <w:rsid w:val="000E097F"/>
    <w:rsid w:val="000E0F4E"/>
    <w:rsid w:val="000E1EBE"/>
    <w:rsid w:val="000E2183"/>
    <w:rsid w:val="000E2E45"/>
    <w:rsid w:val="000E3190"/>
    <w:rsid w:val="000E373F"/>
    <w:rsid w:val="000E38BD"/>
    <w:rsid w:val="000E3DF9"/>
    <w:rsid w:val="000E4052"/>
    <w:rsid w:val="000E5090"/>
    <w:rsid w:val="000E5196"/>
    <w:rsid w:val="000E5696"/>
    <w:rsid w:val="000E5DC4"/>
    <w:rsid w:val="000E7394"/>
    <w:rsid w:val="000E7A6C"/>
    <w:rsid w:val="000E7B5A"/>
    <w:rsid w:val="000F0264"/>
    <w:rsid w:val="000F084A"/>
    <w:rsid w:val="000F1651"/>
    <w:rsid w:val="000F1E90"/>
    <w:rsid w:val="000F30CD"/>
    <w:rsid w:val="000F3BE2"/>
    <w:rsid w:val="000F457F"/>
    <w:rsid w:val="000F5745"/>
    <w:rsid w:val="000F5FB2"/>
    <w:rsid w:val="000F695F"/>
    <w:rsid w:val="000F6EDB"/>
    <w:rsid w:val="000F6F03"/>
    <w:rsid w:val="000F7596"/>
    <w:rsid w:val="001000C3"/>
    <w:rsid w:val="00100137"/>
    <w:rsid w:val="00100276"/>
    <w:rsid w:val="001002CA"/>
    <w:rsid w:val="00100F88"/>
    <w:rsid w:val="001011D1"/>
    <w:rsid w:val="0010168C"/>
    <w:rsid w:val="00102100"/>
    <w:rsid w:val="00102C48"/>
    <w:rsid w:val="00102D3A"/>
    <w:rsid w:val="00103472"/>
    <w:rsid w:val="00103764"/>
    <w:rsid w:val="00104EC7"/>
    <w:rsid w:val="001055E2"/>
    <w:rsid w:val="00105EB3"/>
    <w:rsid w:val="00107A3B"/>
    <w:rsid w:val="00111577"/>
    <w:rsid w:val="00111D61"/>
    <w:rsid w:val="001121F1"/>
    <w:rsid w:val="00113051"/>
    <w:rsid w:val="001130E4"/>
    <w:rsid w:val="00113779"/>
    <w:rsid w:val="00113FD9"/>
    <w:rsid w:val="00114028"/>
    <w:rsid w:val="0011418B"/>
    <w:rsid w:val="00114869"/>
    <w:rsid w:val="00115820"/>
    <w:rsid w:val="00115F14"/>
    <w:rsid w:val="00115FA3"/>
    <w:rsid w:val="0011615E"/>
    <w:rsid w:val="001162AF"/>
    <w:rsid w:val="00116C0E"/>
    <w:rsid w:val="00116CC8"/>
    <w:rsid w:val="001172AA"/>
    <w:rsid w:val="00117E8D"/>
    <w:rsid w:val="0012019F"/>
    <w:rsid w:val="0012048F"/>
    <w:rsid w:val="00120719"/>
    <w:rsid w:val="00120C3A"/>
    <w:rsid w:val="001210BB"/>
    <w:rsid w:val="0012141E"/>
    <w:rsid w:val="001221A8"/>
    <w:rsid w:val="001228B9"/>
    <w:rsid w:val="001231EE"/>
    <w:rsid w:val="00123B0C"/>
    <w:rsid w:val="00124C86"/>
    <w:rsid w:val="00124D51"/>
    <w:rsid w:val="00124F91"/>
    <w:rsid w:val="00125697"/>
    <w:rsid w:val="001264C5"/>
    <w:rsid w:val="001266EF"/>
    <w:rsid w:val="001267AD"/>
    <w:rsid w:val="00127BC7"/>
    <w:rsid w:val="00127E0F"/>
    <w:rsid w:val="0013082E"/>
    <w:rsid w:val="00130A94"/>
    <w:rsid w:val="001315ED"/>
    <w:rsid w:val="00133745"/>
    <w:rsid w:val="00133FCC"/>
    <w:rsid w:val="001343EA"/>
    <w:rsid w:val="00134448"/>
    <w:rsid w:val="00134767"/>
    <w:rsid w:val="00134B4A"/>
    <w:rsid w:val="00135B2D"/>
    <w:rsid w:val="001374D8"/>
    <w:rsid w:val="00137A4A"/>
    <w:rsid w:val="00137F9C"/>
    <w:rsid w:val="00140F92"/>
    <w:rsid w:val="0014110F"/>
    <w:rsid w:val="0014113A"/>
    <w:rsid w:val="00142159"/>
    <w:rsid w:val="00142340"/>
    <w:rsid w:val="00142E12"/>
    <w:rsid w:val="00143898"/>
    <w:rsid w:val="00143FD8"/>
    <w:rsid w:val="00144459"/>
    <w:rsid w:val="00145E2E"/>
    <w:rsid w:val="0014667B"/>
    <w:rsid w:val="00147D11"/>
    <w:rsid w:val="00147EFC"/>
    <w:rsid w:val="00150804"/>
    <w:rsid w:val="001508B3"/>
    <w:rsid w:val="0015148B"/>
    <w:rsid w:val="00151981"/>
    <w:rsid w:val="00153CCA"/>
    <w:rsid w:val="00153E8A"/>
    <w:rsid w:val="001543CD"/>
    <w:rsid w:val="00154501"/>
    <w:rsid w:val="001546AE"/>
    <w:rsid w:val="00154A0D"/>
    <w:rsid w:val="00155579"/>
    <w:rsid w:val="00155A29"/>
    <w:rsid w:val="00155C43"/>
    <w:rsid w:val="00155C5C"/>
    <w:rsid w:val="0015727E"/>
    <w:rsid w:val="001576D6"/>
    <w:rsid w:val="0015772C"/>
    <w:rsid w:val="00160430"/>
    <w:rsid w:val="00160A9C"/>
    <w:rsid w:val="00161127"/>
    <w:rsid w:val="001612AA"/>
    <w:rsid w:val="001619A9"/>
    <w:rsid w:val="00161B5F"/>
    <w:rsid w:val="0016295A"/>
    <w:rsid w:val="00162DBF"/>
    <w:rsid w:val="00164F3F"/>
    <w:rsid w:val="001652CB"/>
    <w:rsid w:val="00166069"/>
    <w:rsid w:val="001663BA"/>
    <w:rsid w:val="00166476"/>
    <w:rsid w:val="00166847"/>
    <w:rsid w:val="001678C1"/>
    <w:rsid w:val="0017033C"/>
    <w:rsid w:val="0017101C"/>
    <w:rsid w:val="001713CA"/>
    <w:rsid w:val="00172CBB"/>
    <w:rsid w:val="00173256"/>
    <w:rsid w:val="00173EE0"/>
    <w:rsid w:val="001745BB"/>
    <w:rsid w:val="0017465C"/>
    <w:rsid w:val="00175377"/>
    <w:rsid w:val="00175768"/>
    <w:rsid w:val="00176553"/>
    <w:rsid w:val="00176DD8"/>
    <w:rsid w:val="00176E36"/>
    <w:rsid w:val="0017747C"/>
    <w:rsid w:val="00177A03"/>
    <w:rsid w:val="00177A4F"/>
    <w:rsid w:val="00181B64"/>
    <w:rsid w:val="00181BD8"/>
    <w:rsid w:val="0018200A"/>
    <w:rsid w:val="0018311B"/>
    <w:rsid w:val="00183B34"/>
    <w:rsid w:val="00183F42"/>
    <w:rsid w:val="00184665"/>
    <w:rsid w:val="00184D71"/>
    <w:rsid w:val="00186098"/>
    <w:rsid w:val="0018668B"/>
    <w:rsid w:val="001872CB"/>
    <w:rsid w:val="001872E4"/>
    <w:rsid w:val="00187BF6"/>
    <w:rsid w:val="001902AD"/>
    <w:rsid w:val="001904F6"/>
    <w:rsid w:val="001915A6"/>
    <w:rsid w:val="001916EE"/>
    <w:rsid w:val="00191B9C"/>
    <w:rsid w:val="00191F64"/>
    <w:rsid w:val="00192B7B"/>
    <w:rsid w:val="00193032"/>
    <w:rsid w:val="001935C2"/>
    <w:rsid w:val="00194BB0"/>
    <w:rsid w:val="00194FEC"/>
    <w:rsid w:val="00195273"/>
    <w:rsid w:val="001959BE"/>
    <w:rsid w:val="00196097"/>
    <w:rsid w:val="00196149"/>
    <w:rsid w:val="00196E15"/>
    <w:rsid w:val="0019776F"/>
    <w:rsid w:val="00197A2B"/>
    <w:rsid w:val="001A0276"/>
    <w:rsid w:val="001A097D"/>
    <w:rsid w:val="001A1104"/>
    <w:rsid w:val="001A16CF"/>
    <w:rsid w:val="001A1BB2"/>
    <w:rsid w:val="001A24D8"/>
    <w:rsid w:val="001A277F"/>
    <w:rsid w:val="001A2B26"/>
    <w:rsid w:val="001A2C52"/>
    <w:rsid w:val="001A2E4D"/>
    <w:rsid w:val="001A39C6"/>
    <w:rsid w:val="001A44EC"/>
    <w:rsid w:val="001A4670"/>
    <w:rsid w:val="001A4A2B"/>
    <w:rsid w:val="001A50AC"/>
    <w:rsid w:val="001A5436"/>
    <w:rsid w:val="001A59D0"/>
    <w:rsid w:val="001A630B"/>
    <w:rsid w:val="001A686B"/>
    <w:rsid w:val="001A7225"/>
    <w:rsid w:val="001A74DC"/>
    <w:rsid w:val="001B007C"/>
    <w:rsid w:val="001B036C"/>
    <w:rsid w:val="001B0621"/>
    <w:rsid w:val="001B091A"/>
    <w:rsid w:val="001B106A"/>
    <w:rsid w:val="001B14B0"/>
    <w:rsid w:val="001B1A67"/>
    <w:rsid w:val="001B210D"/>
    <w:rsid w:val="001B220F"/>
    <w:rsid w:val="001B25F2"/>
    <w:rsid w:val="001B30D8"/>
    <w:rsid w:val="001B3896"/>
    <w:rsid w:val="001B4F7B"/>
    <w:rsid w:val="001B507B"/>
    <w:rsid w:val="001B5221"/>
    <w:rsid w:val="001B5495"/>
    <w:rsid w:val="001B57FC"/>
    <w:rsid w:val="001B669D"/>
    <w:rsid w:val="001B6977"/>
    <w:rsid w:val="001B6B76"/>
    <w:rsid w:val="001B7C72"/>
    <w:rsid w:val="001B7C79"/>
    <w:rsid w:val="001C0570"/>
    <w:rsid w:val="001C077D"/>
    <w:rsid w:val="001C1AE2"/>
    <w:rsid w:val="001C1BCE"/>
    <w:rsid w:val="001C1DDC"/>
    <w:rsid w:val="001C1F5D"/>
    <w:rsid w:val="001C2F50"/>
    <w:rsid w:val="001C2F96"/>
    <w:rsid w:val="001C3540"/>
    <w:rsid w:val="001C3B80"/>
    <w:rsid w:val="001C51C2"/>
    <w:rsid w:val="001C590C"/>
    <w:rsid w:val="001C5F58"/>
    <w:rsid w:val="001C6342"/>
    <w:rsid w:val="001C6484"/>
    <w:rsid w:val="001C68B8"/>
    <w:rsid w:val="001C6975"/>
    <w:rsid w:val="001C6DAF"/>
    <w:rsid w:val="001C72AC"/>
    <w:rsid w:val="001D0379"/>
    <w:rsid w:val="001D0EA7"/>
    <w:rsid w:val="001D10EF"/>
    <w:rsid w:val="001D213A"/>
    <w:rsid w:val="001D24BD"/>
    <w:rsid w:val="001D28C3"/>
    <w:rsid w:val="001D3057"/>
    <w:rsid w:val="001D3999"/>
    <w:rsid w:val="001D3ED6"/>
    <w:rsid w:val="001D45A9"/>
    <w:rsid w:val="001D4AE5"/>
    <w:rsid w:val="001D4D0E"/>
    <w:rsid w:val="001D57CE"/>
    <w:rsid w:val="001D5BAD"/>
    <w:rsid w:val="001D6545"/>
    <w:rsid w:val="001D663C"/>
    <w:rsid w:val="001D753E"/>
    <w:rsid w:val="001E0010"/>
    <w:rsid w:val="001E00B4"/>
    <w:rsid w:val="001E074D"/>
    <w:rsid w:val="001E1F85"/>
    <w:rsid w:val="001E2045"/>
    <w:rsid w:val="001E23EA"/>
    <w:rsid w:val="001E2A63"/>
    <w:rsid w:val="001E2D3C"/>
    <w:rsid w:val="001E4000"/>
    <w:rsid w:val="001E465A"/>
    <w:rsid w:val="001E5157"/>
    <w:rsid w:val="001E541D"/>
    <w:rsid w:val="001E575D"/>
    <w:rsid w:val="001E5EF5"/>
    <w:rsid w:val="001E6B9D"/>
    <w:rsid w:val="001E6CF5"/>
    <w:rsid w:val="001E742D"/>
    <w:rsid w:val="001E75F8"/>
    <w:rsid w:val="001F03EE"/>
    <w:rsid w:val="001F0A09"/>
    <w:rsid w:val="001F0DCA"/>
    <w:rsid w:val="001F0F20"/>
    <w:rsid w:val="001F102A"/>
    <w:rsid w:val="001F1289"/>
    <w:rsid w:val="001F1B73"/>
    <w:rsid w:val="001F21AB"/>
    <w:rsid w:val="001F279B"/>
    <w:rsid w:val="001F3000"/>
    <w:rsid w:val="001F3F62"/>
    <w:rsid w:val="001F47D1"/>
    <w:rsid w:val="001F48EC"/>
    <w:rsid w:val="001F4964"/>
    <w:rsid w:val="001F4B33"/>
    <w:rsid w:val="001F5A3C"/>
    <w:rsid w:val="001F5BFE"/>
    <w:rsid w:val="001F5EED"/>
    <w:rsid w:val="001F6345"/>
    <w:rsid w:val="001F706A"/>
    <w:rsid w:val="00201019"/>
    <w:rsid w:val="002012F5"/>
    <w:rsid w:val="0020234B"/>
    <w:rsid w:val="00202B6A"/>
    <w:rsid w:val="0020379F"/>
    <w:rsid w:val="00204352"/>
    <w:rsid w:val="00204B82"/>
    <w:rsid w:val="00205E52"/>
    <w:rsid w:val="00207D59"/>
    <w:rsid w:val="0021195D"/>
    <w:rsid w:val="00211A1A"/>
    <w:rsid w:val="00211DEB"/>
    <w:rsid w:val="00211EF1"/>
    <w:rsid w:val="002129C9"/>
    <w:rsid w:val="00212BA6"/>
    <w:rsid w:val="00213088"/>
    <w:rsid w:val="002134F9"/>
    <w:rsid w:val="00213A42"/>
    <w:rsid w:val="002146AD"/>
    <w:rsid w:val="00214706"/>
    <w:rsid w:val="00214823"/>
    <w:rsid w:val="00214EE3"/>
    <w:rsid w:val="00215746"/>
    <w:rsid w:val="00215752"/>
    <w:rsid w:val="002159F6"/>
    <w:rsid w:val="00215E6F"/>
    <w:rsid w:val="002168F6"/>
    <w:rsid w:val="002173F6"/>
    <w:rsid w:val="00217566"/>
    <w:rsid w:val="00220BE2"/>
    <w:rsid w:val="002210E8"/>
    <w:rsid w:val="002218CF"/>
    <w:rsid w:val="00221908"/>
    <w:rsid w:val="00221D6A"/>
    <w:rsid w:val="00222090"/>
    <w:rsid w:val="002233BD"/>
    <w:rsid w:val="0022389B"/>
    <w:rsid w:val="00223B39"/>
    <w:rsid w:val="002240E6"/>
    <w:rsid w:val="0022457D"/>
    <w:rsid w:val="00224F2F"/>
    <w:rsid w:val="0022686F"/>
    <w:rsid w:val="002302EE"/>
    <w:rsid w:val="00231683"/>
    <w:rsid w:val="002329E5"/>
    <w:rsid w:val="002344BF"/>
    <w:rsid w:val="00234E6A"/>
    <w:rsid w:val="00235B32"/>
    <w:rsid w:val="002363C6"/>
    <w:rsid w:val="0023728D"/>
    <w:rsid w:val="00237991"/>
    <w:rsid w:val="00237B57"/>
    <w:rsid w:val="00240B48"/>
    <w:rsid w:val="00242D41"/>
    <w:rsid w:val="002430BB"/>
    <w:rsid w:val="00243564"/>
    <w:rsid w:val="0024429F"/>
    <w:rsid w:val="00244980"/>
    <w:rsid w:val="00245565"/>
    <w:rsid w:val="00245BFA"/>
    <w:rsid w:val="002463AF"/>
    <w:rsid w:val="0024651D"/>
    <w:rsid w:val="00246595"/>
    <w:rsid w:val="00246767"/>
    <w:rsid w:val="00246D65"/>
    <w:rsid w:val="00246FDA"/>
    <w:rsid w:val="0024741F"/>
    <w:rsid w:val="0024762D"/>
    <w:rsid w:val="0024774F"/>
    <w:rsid w:val="00251C72"/>
    <w:rsid w:val="0025212F"/>
    <w:rsid w:val="002524FA"/>
    <w:rsid w:val="00252533"/>
    <w:rsid w:val="00253519"/>
    <w:rsid w:val="00253888"/>
    <w:rsid w:val="00253E1C"/>
    <w:rsid w:val="00253F4D"/>
    <w:rsid w:val="0025538A"/>
    <w:rsid w:val="00255781"/>
    <w:rsid w:val="00255C0A"/>
    <w:rsid w:val="00256569"/>
    <w:rsid w:val="00256B10"/>
    <w:rsid w:val="00260857"/>
    <w:rsid w:val="00261148"/>
    <w:rsid w:val="00261583"/>
    <w:rsid w:val="00262225"/>
    <w:rsid w:val="00262293"/>
    <w:rsid w:val="002624F1"/>
    <w:rsid w:val="00262A63"/>
    <w:rsid w:val="00262DEC"/>
    <w:rsid w:val="00262FD7"/>
    <w:rsid w:val="00263343"/>
    <w:rsid w:val="002640E0"/>
    <w:rsid w:val="002643E3"/>
    <w:rsid w:val="002645B1"/>
    <w:rsid w:val="00264617"/>
    <w:rsid w:val="00264B3E"/>
    <w:rsid w:val="00265EAC"/>
    <w:rsid w:val="002664E9"/>
    <w:rsid w:val="002667D2"/>
    <w:rsid w:val="00266993"/>
    <w:rsid w:val="00266FD8"/>
    <w:rsid w:val="002671A6"/>
    <w:rsid w:val="0026739E"/>
    <w:rsid w:val="002675BA"/>
    <w:rsid w:val="00270748"/>
    <w:rsid w:val="002708CC"/>
    <w:rsid w:val="00270E71"/>
    <w:rsid w:val="00271276"/>
    <w:rsid w:val="0027174D"/>
    <w:rsid w:val="00271A0A"/>
    <w:rsid w:val="00271E2D"/>
    <w:rsid w:val="00272282"/>
    <w:rsid w:val="00272573"/>
    <w:rsid w:val="00272998"/>
    <w:rsid w:val="002733F8"/>
    <w:rsid w:val="00275805"/>
    <w:rsid w:val="00275BDB"/>
    <w:rsid w:val="00275E3A"/>
    <w:rsid w:val="002761B3"/>
    <w:rsid w:val="0027656C"/>
    <w:rsid w:val="00276ECB"/>
    <w:rsid w:val="002777D5"/>
    <w:rsid w:val="00280C43"/>
    <w:rsid w:val="00280D3F"/>
    <w:rsid w:val="00280E07"/>
    <w:rsid w:val="002810F8"/>
    <w:rsid w:val="00281226"/>
    <w:rsid w:val="00281415"/>
    <w:rsid w:val="00282707"/>
    <w:rsid w:val="002829C5"/>
    <w:rsid w:val="00282AFE"/>
    <w:rsid w:val="00283234"/>
    <w:rsid w:val="0028349E"/>
    <w:rsid w:val="00283B92"/>
    <w:rsid w:val="00283C4F"/>
    <w:rsid w:val="002847F7"/>
    <w:rsid w:val="00284A49"/>
    <w:rsid w:val="00284CE1"/>
    <w:rsid w:val="00284E62"/>
    <w:rsid w:val="00285418"/>
    <w:rsid w:val="0028572E"/>
    <w:rsid w:val="002858A8"/>
    <w:rsid w:val="00286B00"/>
    <w:rsid w:val="0028746F"/>
    <w:rsid w:val="00287CD4"/>
    <w:rsid w:val="00290798"/>
    <w:rsid w:val="00290E3D"/>
    <w:rsid w:val="00292064"/>
    <w:rsid w:val="00292937"/>
    <w:rsid w:val="002944CB"/>
    <w:rsid w:val="00294876"/>
    <w:rsid w:val="00294D8B"/>
    <w:rsid w:val="00295102"/>
    <w:rsid w:val="0029542F"/>
    <w:rsid w:val="0029585E"/>
    <w:rsid w:val="00295B06"/>
    <w:rsid w:val="00295C08"/>
    <w:rsid w:val="00295D60"/>
    <w:rsid w:val="00295DB5"/>
    <w:rsid w:val="00296441"/>
    <w:rsid w:val="002967AB"/>
    <w:rsid w:val="00296AFC"/>
    <w:rsid w:val="002974FE"/>
    <w:rsid w:val="00297F28"/>
    <w:rsid w:val="002A0611"/>
    <w:rsid w:val="002A0628"/>
    <w:rsid w:val="002A0A91"/>
    <w:rsid w:val="002A0DF4"/>
    <w:rsid w:val="002A1D66"/>
    <w:rsid w:val="002A24DD"/>
    <w:rsid w:val="002A2941"/>
    <w:rsid w:val="002A2A40"/>
    <w:rsid w:val="002A3276"/>
    <w:rsid w:val="002A3357"/>
    <w:rsid w:val="002A34D1"/>
    <w:rsid w:val="002A3BC1"/>
    <w:rsid w:val="002A4050"/>
    <w:rsid w:val="002A486C"/>
    <w:rsid w:val="002A4AEF"/>
    <w:rsid w:val="002A579B"/>
    <w:rsid w:val="002A6494"/>
    <w:rsid w:val="002A69A7"/>
    <w:rsid w:val="002A74C9"/>
    <w:rsid w:val="002B0660"/>
    <w:rsid w:val="002B0B7E"/>
    <w:rsid w:val="002B1256"/>
    <w:rsid w:val="002B1664"/>
    <w:rsid w:val="002B16BA"/>
    <w:rsid w:val="002B2821"/>
    <w:rsid w:val="002B2F1D"/>
    <w:rsid w:val="002B3795"/>
    <w:rsid w:val="002B3AEE"/>
    <w:rsid w:val="002B4B65"/>
    <w:rsid w:val="002B4C86"/>
    <w:rsid w:val="002B569F"/>
    <w:rsid w:val="002B5CDF"/>
    <w:rsid w:val="002B6038"/>
    <w:rsid w:val="002B62B5"/>
    <w:rsid w:val="002B6A10"/>
    <w:rsid w:val="002B74EF"/>
    <w:rsid w:val="002C135A"/>
    <w:rsid w:val="002C1600"/>
    <w:rsid w:val="002C2067"/>
    <w:rsid w:val="002C327C"/>
    <w:rsid w:val="002C3896"/>
    <w:rsid w:val="002C393D"/>
    <w:rsid w:val="002C3A32"/>
    <w:rsid w:val="002C4035"/>
    <w:rsid w:val="002C429E"/>
    <w:rsid w:val="002C4F1B"/>
    <w:rsid w:val="002C4F4F"/>
    <w:rsid w:val="002C63AC"/>
    <w:rsid w:val="002C797A"/>
    <w:rsid w:val="002D0064"/>
    <w:rsid w:val="002D0236"/>
    <w:rsid w:val="002D058F"/>
    <w:rsid w:val="002D0DDD"/>
    <w:rsid w:val="002D1211"/>
    <w:rsid w:val="002D1647"/>
    <w:rsid w:val="002D2838"/>
    <w:rsid w:val="002D2BDD"/>
    <w:rsid w:val="002D37AF"/>
    <w:rsid w:val="002D3C43"/>
    <w:rsid w:val="002D48F9"/>
    <w:rsid w:val="002D49EC"/>
    <w:rsid w:val="002D5689"/>
    <w:rsid w:val="002D5BE6"/>
    <w:rsid w:val="002D72D0"/>
    <w:rsid w:val="002D7446"/>
    <w:rsid w:val="002D79B8"/>
    <w:rsid w:val="002D79F4"/>
    <w:rsid w:val="002E03A4"/>
    <w:rsid w:val="002E0437"/>
    <w:rsid w:val="002E0FB1"/>
    <w:rsid w:val="002E2293"/>
    <w:rsid w:val="002E2399"/>
    <w:rsid w:val="002E267B"/>
    <w:rsid w:val="002E2992"/>
    <w:rsid w:val="002E41C6"/>
    <w:rsid w:val="002E440C"/>
    <w:rsid w:val="002E4B7D"/>
    <w:rsid w:val="002E4CE1"/>
    <w:rsid w:val="002E4F2F"/>
    <w:rsid w:val="002E5770"/>
    <w:rsid w:val="002E5A2D"/>
    <w:rsid w:val="002E5A34"/>
    <w:rsid w:val="002E5A42"/>
    <w:rsid w:val="002E5FDD"/>
    <w:rsid w:val="002E62FD"/>
    <w:rsid w:val="002E6A8E"/>
    <w:rsid w:val="002E6C36"/>
    <w:rsid w:val="002E7A89"/>
    <w:rsid w:val="002E7F49"/>
    <w:rsid w:val="002F0140"/>
    <w:rsid w:val="002F0384"/>
    <w:rsid w:val="002F06DD"/>
    <w:rsid w:val="002F0B3B"/>
    <w:rsid w:val="002F144C"/>
    <w:rsid w:val="002F15A5"/>
    <w:rsid w:val="002F1735"/>
    <w:rsid w:val="002F1A96"/>
    <w:rsid w:val="002F22A4"/>
    <w:rsid w:val="002F40B3"/>
    <w:rsid w:val="002F5364"/>
    <w:rsid w:val="002F5680"/>
    <w:rsid w:val="0030003A"/>
    <w:rsid w:val="003005C7"/>
    <w:rsid w:val="003005EE"/>
    <w:rsid w:val="00300C25"/>
    <w:rsid w:val="00301291"/>
    <w:rsid w:val="00301680"/>
    <w:rsid w:val="00301775"/>
    <w:rsid w:val="003022E3"/>
    <w:rsid w:val="00302689"/>
    <w:rsid w:val="00302F1A"/>
    <w:rsid w:val="00302F4C"/>
    <w:rsid w:val="00303E7B"/>
    <w:rsid w:val="003044F9"/>
    <w:rsid w:val="00304BFE"/>
    <w:rsid w:val="00304E17"/>
    <w:rsid w:val="003062D9"/>
    <w:rsid w:val="00306764"/>
    <w:rsid w:val="00306B39"/>
    <w:rsid w:val="00307641"/>
    <w:rsid w:val="0030781A"/>
    <w:rsid w:val="003079CE"/>
    <w:rsid w:val="003115A2"/>
    <w:rsid w:val="00311D7A"/>
    <w:rsid w:val="00311F1F"/>
    <w:rsid w:val="00312248"/>
    <w:rsid w:val="00312325"/>
    <w:rsid w:val="0031252E"/>
    <w:rsid w:val="00312C98"/>
    <w:rsid w:val="00313266"/>
    <w:rsid w:val="00313C9F"/>
    <w:rsid w:val="0031403A"/>
    <w:rsid w:val="003144AC"/>
    <w:rsid w:val="00314918"/>
    <w:rsid w:val="0031531E"/>
    <w:rsid w:val="00315464"/>
    <w:rsid w:val="00316CE1"/>
    <w:rsid w:val="0032159F"/>
    <w:rsid w:val="00321B54"/>
    <w:rsid w:val="00321B7B"/>
    <w:rsid w:val="00321C74"/>
    <w:rsid w:val="003220C3"/>
    <w:rsid w:val="00322616"/>
    <w:rsid w:val="00323395"/>
    <w:rsid w:val="003233D0"/>
    <w:rsid w:val="003242A7"/>
    <w:rsid w:val="00324CE7"/>
    <w:rsid w:val="00325979"/>
    <w:rsid w:val="00325A57"/>
    <w:rsid w:val="003261EF"/>
    <w:rsid w:val="0032648A"/>
    <w:rsid w:val="003265AC"/>
    <w:rsid w:val="003271B8"/>
    <w:rsid w:val="00327DBA"/>
    <w:rsid w:val="00327F70"/>
    <w:rsid w:val="0033036F"/>
    <w:rsid w:val="0033045B"/>
    <w:rsid w:val="00331C43"/>
    <w:rsid w:val="00331EF8"/>
    <w:rsid w:val="00332042"/>
    <w:rsid w:val="00332DC6"/>
    <w:rsid w:val="0033308A"/>
    <w:rsid w:val="003331A9"/>
    <w:rsid w:val="00334566"/>
    <w:rsid w:val="003347E5"/>
    <w:rsid w:val="00335606"/>
    <w:rsid w:val="00335836"/>
    <w:rsid w:val="00336930"/>
    <w:rsid w:val="00337079"/>
    <w:rsid w:val="0033742C"/>
    <w:rsid w:val="00337531"/>
    <w:rsid w:val="0033787D"/>
    <w:rsid w:val="003411C2"/>
    <w:rsid w:val="0034191E"/>
    <w:rsid w:val="003427DA"/>
    <w:rsid w:val="00342BAD"/>
    <w:rsid w:val="00342F18"/>
    <w:rsid w:val="0034316B"/>
    <w:rsid w:val="00343876"/>
    <w:rsid w:val="00343BB4"/>
    <w:rsid w:val="00343C74"/>
    <w:rsid w:val="003441BA"/>
    <w:rsid w:val="00344D3F"/>
    <w:rsid w:val="00346443"/>
    <w:rsid w:val="003476D6"/>
    <w:rsid w:val="00347956"/>
    <w:rsid w:val="003479B1"/>
    <w:rsid w:val="00347E00"/>
    <w:rsid w:val="003506EA"/>
    <w:rsid w:val="003512A4"/>
    <w:rsid w:val="0035130B"/>
    <w:rsid w:val="003519E7"/>
    <w:rsid w:val="00351A7F"/>
    <w:rsid w:val="00351D57"/>
    <w:rsid w:val="0035203E"/>
    <w:rsid w:val="00352C19"/>
    <w:rsid w:val="003534D5"/>
    <w:rsid w:val="00353C6C"/>
    <w:rsid w:val="00353FCD"/>
    <w:rsid w:val="00354178"/>
    <w:rsid w:val="00354652"/>
    <w:rsid w:val="00355588"/>
    <w:rsid w:val="003557FF"/>
    <w:rsid w:val="00355DB1"/>
    <w:rsid w:val="00355DF5"/>
    <w:rsid w:val="003561CC"/>
    <w:rsid w:val="003563C7"/>
    <w:rsid w:val="00356D43"/>
    <w:rsid w:val="0036043A"/>
    <w:rsid w:val="00360535"/>
    <w:rsid w:val="003605BB"/>
    <w:rsid w:val="00360B82"/>
    <w:rsid w:val="00361426"/>
    <w:rsid w:val="00363E66"/>
    <w:rsid w:val="0036478E"/>
    <w:rsid w:val="00364896"/>
    <w:rsid w:val="003649C4"/>
    <w:rsid w:val="00365CB4"/>
    <w:rsid w:val="00366E87"/>
    <w:rsid w:val="0036760C"/>
    <w:rsid w:val="00367811"/>
    <w:rsid w:val="003678AC"/>
    <w:rsid w:val="00367A14"/>
    <w:rsid w:val="00367AD6"/>
    <w:rsid w:val="003711E3"/>
    <w:rsid w:val="0037144F"/>
    <w:rsid w:val="00371CA2"/>
    <w:rsid w:val="00371DA6"/>
    <w:rsid w:val="003727EC"/>
    <w:rsid w:val="0037383F"/>
    <w:rsid w:val="00373EF5"/>
    <w:rsid w:val="0037420E"/>
    <w:rsid w:val="00375D2E"/>
    <w:rsid w:val="003764C7"/>
    <w:rsid w:val="00376612"/>
    <w:rsid w:val="00380F55"/>
    <w:rsid w:val="00381FD5"/>
    <w:rsid w:val="0038208F"/>
    <w:rsid w:val="00382570"/>
    <w:rsid w:val="003829DC"/>
    <w:rsid w:val="003832F9"/>
    <w:rsid w:val="00384CDA"/>
    <w:rsid w:val="00385994"/>
    <w:rsid w:val="00385A3E"/>
    <w:rsid w:val="00385B50"/>
    <w:rsid w:val="00386105"/>
    <w:rsid w:val="00386134"/>
    <w:rsid w:val="003866E9"/>
    <w:rsid w:val="00386D96"/>
    <w:rsid w:val="00386E57"/>
    <w:rsid w:val="00387103"/>
    <w:rsid w:val="00387282"/>
    <w:rsid w:val="00390F5E"/>
    <w:rsid w:val="003910BF"/>
    <w:rsid w:val="00391CF3"/>
    <w:rsid w:val="003925D8"/>
    <w:rsid w:val="00392BE3"/>
    <w:rsid w:val="00393810"/>
    <w:rsid w:val="00394941"/>
    <w:rsid w:val="00394984"/>
    <w:rsid w:val="00394B62"/>
    <w:rsid w:val="00395294"/>
    <w:rsid w:val="00395B91"/>
    <w:rsid w:val="003964B2"/>
    <w:rsid w:val="003967EA"/>
    <w:rsid w:val="0039702E"/>
    <w:rsid w:val="0039709C"/>
    <w:rsid w:val="00397B09"/>
    <w:rsid w:val="003A0683"/>
    <w:rsid w:val="003A0705"/>
    <w:rsid w:val="003A17C6"/>
    <w:rsid w:val="003A26D7"/>
    <w:rsid w:val="003A2AB2"/>
    <w:rsid w:val="003A32E1"/>
    <w:rsid w:val="003A64D9"/>
    <w:rsid w:val="003A6A25"/>
    <w:rsid w:val="003A6F8B"/>
    <w:rsid w:val="003A703B"/>
    <w:rsid w:val="003A74C1"/>
    <w:rsid w:val="003A7568"/>
    <w:rsid w:val="003A7B9F"/>
    <w:rsid w:val="003A7D0F"/>
    <w:rsid w:val="003A7D85"/>
    <w:rsid w:val="003B0D98"/>
    <w:rsid w:val="003B0DA6"/>
    <w:rsid w:val="003B155F"/>
    <w:rsid w:val="003B1696"/>
    <w:rsid w:val="003B218C"/>
    <w:rsid w:val="003B2268"/>
    <w:rsid w:val="003B2421"/>
    <w:rsid w:val="003B2F15"/>
    <w:rsid w:val="003B4005"/>
    <w:rsid w:val="003B41C0"/>
    <w:rsid w:val="003B44F8"/>
    <w:rsid w:val="003B4D94"/>
    <w:rsid w:val="003C0352"/>
    <w:rsid w:val="003C2535"/>
    <w:rsid w:val="003C376C"/>
    <w:rsid w:val="003C39EF"/>
    <w:rsid w:val="003C4D83"/>
    <w:rsid w:val="003C4ED9"/>
    <w:rsid w:val="003C509D"/>
    <w:rsid w:val="003C5438"/>
    <w:rsid w:val="003C5B84"/>
    <w:rsid w:val="003C6385"/>
    <w:rsid w:val="003C699A"/>
    <w:rsid w:val="003C6E76"/>
    <w:rsid w:val="003C7023"/>
    <w:rsid w:val="003C779A"/>
    <w:rsid w:val="003C79A2"/>
    <w:rsid w:val="003C7E23"/>
    <w:rsid w:val="003D16AA"/>
    <w:rsid w:val="003D171A"/>
    <w:rsid w:val="003D32A3"/>
    <w:rsid w:val="003D34A0"/>
    <w:rsid w:val="003D39BA"/>
    <w:rsid w:val="003D433E"/>
    <w:rsid w:val="003D44CF"/>
    <w:rsid w:val="003D50B2"/>
    <w:rsid w:val="003D5A19"/>
    <w:rsid w:val="003D61A5"/>
    <w:rsid w:val="003D7123"/>
    <w:rsid w:val="003D7509"/>
    <w:rsid w:val="003D78AE"/>
    <w:rsid w:val="003E06D1"/>
    <w:rsid w:val="003E0841"/>
    <w:rsid w:val="003E0AA5"/>
    <w:rsid w:val="003E0BF8"/>
    <w:rsid w:val="003E2683"/>
    <w:rsid w:val="003E2A2C"/>
    <w:rsid w:val="003E39BD"/>
    <w:rsid w:val="003E428C"/>
    <w:rsid w:val="003E48B1"/>
    <w:rsid w:val="003E4C30"/>
    <w:rsid w:val="003E52F0"/>
    <w:rsid w:val="003E5762"/>
    <w:rsid w:val="003E622A"/>
    <w:rsid w:val="003E6968"/>
    <w:rsid w:val="003E7600"/>
    <w:rsid w:val="003E761B"/>
    <w:rsid w:val="003E766F"/>
    <w:rsid w:val="003E7962"/>
    <w:rsid w:val="003F0485"/>
    <w:rsid w:val="003F06A7"/>
    <w:rsid w:val="003F0F79"/>
    <w:rsid w:val="003F17F6"/>
    <w:rsid w:val="003F4A68"/>
    <w:rsid w:val="003F4E8B"/>
    <w:rsid w:val="003F535A"/>
    <w:rsid w:val="003F5C08"/>
    <w:rsid w:val="003F67B2"/>
    <w:rsid w:val="003F698E"/>
    <w:rsid w:val="003F6CD6"/>
    <w:rsid w:val="003F7304"/>
    <w:rsid w:val="0040029D"/>
    <w:rsid w:val="00400913"/>
    <w:rsid w:val="004012F5"/>
    <w:rsid w:val="00402AC1"/>
    <w:rsid w:val="00402EFD"/>
    <w:rsid w:val="004034E6"/>
    <w:rsid w:val="00403909"/>
    <w:rsid w:val="00403E82"/>
    <w:rsid w:val="00403E94"/>
    <w:rsid w:val="00404D78"/>
    <w:rsid w:val="00405EBA"/>
    <w:rsid w:val="00405FE4"/>
    <w:rsid w:val="004067FE"/>
    <w:rsid w:val="00406B3F"/>
    <w:rsid w:val="00406B5C"/>
    <w:rsid w:val="00406CE7"/>
    <w:rsid w:val="0040705E"/>
    <w:rsid w:val="0040757D"/>
    <w:rsid w:val="004101DC"/>
    <w:rsid w:val="00410729"/>
    <w:rsid w:val="00410F57"/>
    <w:rsid w:val="00411707"/>
    <w:rsid w:val="004118BF"/>
    <w:rsid w:val="0041279B"/>
    <w:rsid w:val="00412A13"/>
    <w:rsid w:val="00412C5A"/>
    <w:rsid w:val="00412E9B"/>
    <w:rsid w:val="00413C52"/>
    <w:rsid w:val="00413D2A"/>
    <w:rsid w:val="00414768"/>
    <w:rsid w:val="004151E7"/>
    <w:rsid w:val="00415203"/>
    <w:rsid w:val="00416E12"/>
    <w:rsid w:val="004172A3"/>
    <w:rsid w:val="00417AA7"/>
    <w:rsid w:val="00417CE8"/>
    <w:rsid w:val="00417D60"/>
    <w:rsid w:val="004202FF"/>
    <w:rsid w:val="00420322"/>
    <w:rsid w:val="00420779"/>
    <w:rsid w:val="00421510"/>
    <w:rsid w:val="00421B7C"/>
    <w:rsid w:val="00422A04"/>
    <w:rsid w:val="00423550"/>
    <w:rsid w:val="00423CCC"/>
    <w:rsid w:val="0042574E"/>
    <w:rsid w:val="004257D8"/>
    <w:rsid w:val="004264E0"/>
    <w:rsid w:val="004265EB"/>
    <w:rsid w:val="00426860"/>
    <w:rsid w:val="00426C33"/>
    <w:rsid w:val="00426C6F"/>
    <w:rsid w:val="0042737E"/>
    <w:rsid w:val="004274A5"/>
    <w:rsid w:val="00427FAA"/>
    <w:rsid w:val="00430BC5"/>
    <w:rsid w:val="00430EC6"/>
    <w:rsid w:val="00431450"/>
    <w:rsid w:val="00431892"/>
    <w:rsid w:val="00432448"/>
    <w:rsid w:val="00432680"/>
    <w:rsid w:val="00432955"/>
    <w:rsid w:val="00432DC9"/>
    <w:rsid w:val="00433FF4"/>
    <w:rsid w:val="00434342"/>
    <w:rsid w:val="00435991"/>
    <w:rsid w:val="00435CD0"/>
    <w:rsid w:val="00435F7B"/>
    <w:rsid w:val="004366BE"/>
    <w:rsid w:val="00436B2A"/>
    <w:rsid w:val="004377CE"/>
    <w:rsid w:val="00441316"/>
    <w:rsid w:val="0044170D"/>
    <w:rsid w:val="00442767"/>
    <w:rsid w:val="00442777"/>
    <w:rsid w:val="004439B6"/>
    <w:rsid w:val="00444C35"/>
    <w:rsid w:val="00444D83"/>
    <w:rsid w:val="00444E20"/>
    <w:rsid w:val="00444F86"/>
    <w:rsid w:val="00445606"/>
    <w:rsid w:val="00445825"/>
    <w:rsid w:val="00445B34"/>
    <w:rsid w:val="00445F3B"/>
    <w:rsid w:val="00446095"/>
    <w:rsid w:val="004465EB"/>
    <w:rsid w:val="00446F59"/>
    <w:rsid w:val="00450791"/>
    <w:rsid w:val="00450FCD"/>
    <w:rsid w:val="00451935"/>
    <w:rsid w:val="00451AE3"/>
    <w:rsid w:val="00452B82"/>
    <w:rsid w:val="004536EB"/>
    <w:rsid w:val="004537AA"/>
    <w:rsid w:val="004538A6"/>
    <w:rsid w:val="00453CCD"/>
    <w:rsid w:val="00453D58"/>
    <w:rsid w:val="00454E74"/>
    <w:rsid w:val="00455835"/>
    <w:rsid w:val="00456D8A"/>
    <w:rsid w:val="004578BF"/>
    <w:rsid w:val="0045790D"/>
    <w:rsid w:val="00457B39"/>
    <w:rsid w:val="004603C1"/>
    <w:rsid w:val="00460654"/>
    <w:rsid w:val="00460B87"/>
    <w:rsid w:val="00460EE7"/>
    <w:rsid w:val="00461079"/>
    <w:rsid w:val="00461CAD"/>
    <w:rsid w:val="00461E13"/>
    <w:rsid w:val="00462299"/>
    <w:rsid w:val="004622E1"/>
    <w:rsid w:val="0046255A"/>
    <w:rsid w:val="00463135"/>
    <w:rsid w:val="004633F9"/>
    <w:rsid w:val="00463EAC"/>
    <w:rsid w:val="00464A3D"/>
    <w:rsid w:val="0046537F"/>
    <w:rsid w:val="0046541D"/>
    <w:rsid w:val="004658CD"/>
    <w:rsid w:val="00467362"/>
    <w:rsid w:val="00467568"/>
    <w:rsid w:val="00467619"/>
    <w:rsid w:val="0046792D"/>
    <w:rsid w:val="0047150D"/>
    <w:rsid w:val="00471DAC"/>
    <w:rsid w:val="004722E0"/>
    <w:rsid w:val="0047255D"/>
    <w:rsid w:val="004725CD"/>
    <w:rsid w:val="00472884"/>
    <w:rsid w:val="004729FD"/>
    <w:rsid w:val="004733DA"/>
    <w:rsid w:val="00474225"/>
    <w:rsid w:val="004747D9"/>
    <w:rsid w:val="00474C48"/>
    <w:rsid w:val="00475217"/>
    <w:rsid w:val="00475253"/>
    <w:rsid w:val="00476308"/>
    <w:rsid w:val="004765E9"/>
    <w:rsid w:val="004767AD"/>
    <w:rsid w:val="00476C16"/>
    <w:rsid w:val="00477DB0"/>
    <w:rsid w:val="004807B2"/>
    <w:rsid w:val="00481302"/>
    <w:rsid w:val="00481C98"/>
    <w:rsid w:val="00481EF8"/>
    <w:rsid w:val="004820FC"/>
    <w:rsid w:val="00482B50"/>
    <w:rsid w:val="00482BDB"/>
    <w:rsid w:val="0048375D"/>
    <w:rsid w:val="00484388"/>
    <w:rsid w:val="00484475"/>
    <w:rsid w:val="004845A6"/>
    <w:rsid w:val="004845E1"/>
    <w:rsid w:val="00485201"/>
    <w:rsid w:val="00485652"/>
    <w:rsid w:val="0048580F"/>
    <w:rsid w:val="00485E09"/>
    <w:rsid w:val="0048678D"/>
    <w:rsid w:val="00486850"/>
    <w:rsid w:val="00487B93"/>
    <w:rsid w:val="00487F8C"/>
    <w:rsid w:val="004904DF"/>
    <w:rsid w:val="00490639"/>
    <w:rsid w:val="00490FBF"/>
    <w:rsid w:val="0049124B"/>
    <w:rsid w:val="004913D4"/>
    <w:rsid w:val="00491613"/>
    <w:rsid w:val="00491B84"/>
    <w:rsid w:val="004923C1"/>
    <w:rsid w:val="004924AB"/>
    <w:rsid w:val="0049255F"/>
    <w:rsid w:val="0049378C"/>
    <w:rsid w:val="004938B6"/>
    <w:rsid w:val="00493E81"/>
    <w:rsid w:val="0049435B"/>
    <w:rsid w:val="00494363"/>
    <w:rsid w:val="004944F4"/>
    <w:rsid w:val="004945D7"/>
    <w:rsid w:val="00494ABF"/>
    <w:rsid w:val="004A0111"/>
    <w:rsid w:val="004A06E8"/>
    <w:rsid w:val="004A094A"/>
    <w:rsid w:val="004A137F"/>
    <w:rsid w:val="004A290B"/>
    <w:rsid w:val="004A2BEF"/>
    <w:rsid w:val="004A3122"/>
    <w:rsid w:val="004A3176"/>
    <w:rsid w:val="004A4903"/>
    <w:rsid w:val="004A4FC1"/>
    <w:rsid w:val="004A5643"/>
    <w:rsid w:val="004A5FFE"/>
    <w:rsid w:val="004A6578"/>
    <w:rsid w:val="004A67D8"/>
    <w:rsid w:val="004A71DB"/>
    <w:rsid w:val="004A7338"/>
    <w:rsid w:val="004A7836"/>
    <w:rsid w:val="004B0623"/>
    <w:rsid w:val="004B0641"/>
    <w:rsid w:val="004B0675"/>
    <w:rsid w:val="004B0B9A"/>
    <w:rsid w:val="004B122D"/>
    <w:rsid w:val="004B1730"/>
    <w:rsid w:val="004B1F67"/>
    <w:rsid w:val="004B204C"/>
    <w:rsid w:val="004B2B1D"/>
    <w:rsid w:val="004B2D69"/>
    <w:rsid w:val="004B30B9"/>
    <w:rsid w:val="004B3502"/>
    <w:rsid w:val="004B406C"/>
    <w:rsid w:val="004B462D"/>
    <w:rsid w:val="004B4BEA"/>
    <w:rsid w:val="004B4F4E"/>
    <w:rsid w:val="004B79F6"/>
    <w:rsid w:val="004B7F08"/>
    <w:rsid w:val="004B7FF7"/>
    <w:rsid w:val="004C1C0B"/>
    <w:rsid w:val="004C2034"/>
    <w:rsid w:val="004C2036"/>
    <w:rsid w:val="004C229C"/>
    <w:rsid w:val="004C262D"/>
    <w:rsid w:val="004C3A83"/>
    <w:rsid w:val="004C500E"/>
    <w:rsid w:val="004C5180"/>
    <w:rsid w:val="004C542A"/>
    <w:rsid w:val="004C5BEE"/>
    <w:rsid w:val="004C5CFB"/>
    <w:rsid w:val="004C5DA0"/>
    <w:rsid w:val="004C62DA"/>
    <w:rsid w:val="004C780B"/>
    <w:rsid w:val="004C7B9E"/>
    <w:rsid w:val="004C7E01"/>
    <w:rsid w:val="004C7E8C"/>
    <w:rsid w:val="004D03CC"/>
    <w:rsid w:val="004D07ED"/>
    <w:rsid w:val="004D088B"/>
    <w:rsid w:val="004D0D64"/>
    <w:rsid w:val="004D1320"/>
    <w:rsid w:val="004D2BF4"/>
    <w:rsid w:val="004D3EDC"/>
    <w:rsid w:val="004D4855"/>
    <w:rsid w:val="004D4861"/>
    <w:rsid w:val="004D582E"/>
    <w:rsid w:val="004D5DBE"/>
    <w:rsid w:val="004D6036"/>
    <w:rsid w:val="004D67E3"/>
    <w:rsid w:val="004D7223"/>
    <w:rsid w:val="004E00D9"/>
    <w:rsid w:val="004E013C"/>
    <w:rsid w:val="004E0D09"/>
    <w:rsid w:val="004E0D53"/>
    <w:rsid w:val="004E1976"/>
    <w:rsid w:val="004E1EA7"/>
    <w:rsid w:val="004E2F07"/>
    <w:rsid w:val="004E33D2"/>
    <w:rsid w:val="004E37DB"/>
    <w:rsid w:val="004E50F2"/>
    <w:rsid w:val="004E6002"/>
    <w:rsid w:val="004E60A3"/>
    <w:rsid w:val="004E6178"/>
    <w:rsid w:val="004E624E"/>
    <w:rsid w:val="004E7C52"/>
    <w:rsid w:val="004F0AE9"/>
    <w:rsid w:val="004F1574"/>
    <w:rsid w:val="004F262A"/>
    <w:rsid w:val="004F274D"/>
    <w:rsid w:val="004F2D82"/>
    <w:rsid w:val="004F3895"/>
    <w:rsid w:val="004F420A"/>
    <w:rsid w:val="004F45C3"/>
    <w:rsid w:val="004F4790"/>
    <w:rsid w:val="004F54E4"/>
    <w:rsid w:val="004F5970"/>
    <w:rsid w:val="004F5B09"/>
    <w:rsid w:val="004F6B7D"/>
    <w:rsid w:val="00500357"/>
    <w:rsid w:val="005008A3"/>
    <w:rsid w:val="005009A4"/>
    <w:rsid w:val="00500B5B"/>
    <w:rsid w:val="00500EB1"/>
    <w:rsid w:val="00500EB8"/>
    <w:rsid w:val="00501709"/>
    <w:rsid w:val="00502D18"/>
    <w:rsid w:val="00504C47"/>
    <w:rsid w:val="005052DC"/>
    <w:rsid w:val="005053DD"/>
    <w:rsid w:val="00506B5E"/>
    <w:rsid w:val="00507091"/>
    <w:rsid w:val="00507C30"/>
    <w:rsid w:val="00507CF6"/>
    <w:rsid w:val="005100FA"/>
    <w:rsid w:val="00510779"/>
    <w:rsid w:val="005109B3"/>
    <w:rsid w:val="00510FF9"/>
    <w:rsid w:val="00511646"/>
    <w:rsid w:val="00512631"/>
    <w:rsid w:val="00513C6C"/>
    <w:rsid w:val="00513C94"/>
    <w:rsid w:val="00513D25"/>
    <w:rsid w:val="00513F3C"/>
    <w:rsid w:val="0051523C"/>
    <w:rsid w:val="00515AFF"/>
    <w:rsid w:val="00516271"/>
    <w:rsid w:val="005163D5"/>
    <w:rsid w:val="005166D8"/>
    <w:rsid w:val="00517032"/>
    <w:rsid w:val="00517077"/>
    <w:rsid w:val="00520EBA"/>
    <w:rsid w:val="00521F5A"/>
    <w:rsid w:val="00522A65"/>
    <w:rsid w:val="00523038"/>
    <w:rsid w:val="00523238"/>
    <w:rsid w:val="005246F3"/>
    <w:rsid w:val="00525148"/>
    <w:rsid w:val="0052584D"/>
    <w:rsid w:val="00525EA3"/>
    <w:rsid w:val="00525F67"/>
    <w:rsid w:val="00526C8F"/>
    <w:rsid w:val="005277C9"/>
    <w:rsid w:val="00527830"/>
    <w:rsid w:val="005279E2"/>
    <w:rsid w:val="00531403"/>
    <w:rsid w:val="00531B19"/>
    <w:rsid w:val="00532E9E"/>
    <w:rsid w:val="0053329E"/>
    <w:rsid w:val="00533AEA"/>
    <w:rsid w:val="00533D21"/>
    <w:rsid w:val="0053419D"/>
    <w:rsid w:val="00534D77"/>
    <w:rsid w:val="0053591F"/>
    <w:rsid w:val="00536E48"/>
    <w:rsid w:val="00536FB3"/>
    <w:rsid w:val="00537D66"/>
    <w:rsid w:val="00537E49"/>
    <w:rsid w:val="005402B8"/>
    <w:rsid w:val="0054062B"/>
    <w:rsid w:val="0054070A"/>
    <w:rsid w:val="005411F9"/>
    <w:rsid w:val="00541948"/>
    <w:rsid w:val="0054236A"/>
    <w:rsid w:val="0054254C"/>
    <w:rsid w:val="00543AF5"/>
    <w:rsid w:val="00543BA8"/>
    <w:rsid w:val="00543CA2"/>
    <w:rsid w:val="00543EF6"/>
    <w:rsid w:val="00544710"/>
    <w:rsid w:val="00544893"/>
    <w:rsid w:val="00544C8B"/>
    <w:rsid w:val="00545375"/>
    <w:rsid w:val="00545998"/>
    <w:rsid w:val="005465A7"/>
    <w:rsid w:val="005475D6"/>
    <w:rsid w:val="00547E7A"/>
    <w:rsid w:val="0055001E"/>
    <w:rsid w:val="00550427"/>
    <w:rsid w:val="005507F9"/>
    <w:rsid w:val="0055236B"/>
    <w:rsid w:val="005532FB"/>
    <w:rsid w:val="0055385D"/>
    <w:rsid w:val="005546BD"/>
    <w:rsid w:val="005546D0"/>
    <w:rsid w:val="00555962"/>
    <w:rsid w:val="00555E16"/>
    <w:rsid w:val="00556E5C"/>
    <w:rsid w:val="005572B3"/>
    <w:rsid w:val="00557438"/>
    <w:rsid w:val="0055752F"/>
    <w:rsid w:val="00560429"/>
    <w:rsid w:val="00560C36"/>
    <w:rsid w:val="0056175E"/>
    <w:rsid w:val="00561972"/>
    <w:rsid w:val="00562282"/>
    <w:rsid w:val="00563580"/>
    <w:rsid w:val="005639E5"/>
    <w:rsid w:val="005661DC"/>
    <w:rsid w:val="005670BE"/>
    <w:rsid w:val="00567241"/>
    <w:rsid w:val="00570A43"/>
    <w:rsid w:val="00570D06"/>
    <w:rsid w:val="00570E28"/>
    <w:rsid w:val="005722F1"/>
    <w:rsid w:val="00572C73"/>
    <w:rsid w:val="00572E02"/>
    <w:rsid w:val="00572E0B"/>
    <w:rsid w:val="00573659"/>
    <w:rsid w:val="00573E87"/>
    <w:rsid w:val="00575292"/>
    <w:rsid w:val="0057583F"/>
    <w:rsid w:val="00575A63"/>
    <w:rsid w:val="0057640D"/>
    <w:rsid w:val="00576878"/>
    <w:rsid w:val="005770AE"/>
    <w:rsid w:val="00577324"/>
    <w:rsid w:val="0057785A"/>
    <w:rsid w:val="00580760"/>
    <w:rsid w:val="00580853"/>
    <w:rsid w:val="00580ABC"/>
    <w:rsid w:val="005811CA"/>
    <w:rsid w:val="00581DA5"/>
    <w:rsid w:val="00582252"/>
    <w:rsid w:val="00582AD7"/>
    <w:rsid w:val="005838A1"/>
    <w:rsid w:val="0058391E"/>
    <w:rsid w:val="00583EAC"/>
    <w:rsid w:val="005850E4"/>
    <w:rsid w:val="0058561E"/>
    <w:rsid w:val="00585801"/>
    <w:rsid w:val="005858EA"/>
    <w:rsid w:val="00586D7E"/>
    <w:rsid w:val="005872CF"/>
    <w:rsid w:val="00587E85"/>
    <w:rsid w:val="00590168"/>
    <w:rsid w:val="005906BD"/>
    <w:rsid w:val="00590E96"/>
    <w:rsid w:val="00590F8F"/>
    <w:rsid w:val="00591B9A"/>
    <w:rsid w:val="00591D70"/>
    <w:rsid w:val="00592FDE"/>
    <w:rsid w:val="0059322E"/>
    <w:rsid w:val="005935FE"/>
    <w:rsid w:val="00593689"/>
    <w:rsid w:val="0059386E"/>
    <w:rsid w:val="005938C2"/>
    <w:rsid w:val="005938EE"/>
    <w:rsid w:val="00593A21"/>
    <w:rsid w:val="00593EFA"/>
    <w:rsid w:val="00594389"/>
    <w:rsid w:val="0059446C"/>
    <w:rsid w:val="00594EE9"/>
    <w:rsid w:val="00594F45"/>
    <w:rsid w:val="00595C7F"/>
    <w:rsid w:val="00596343"/>
    <w:rsid w:val="00596525"/>
    <w:rsid w:val="005966BC"/>
    <w:rsid w:val="00596A7C"/>
    <w:rsid w:val="00596E25"/>
    <w:rsid w:val="00596FAD"/>
    <w:rsid w:val="00597225"/>
    <w:rsid w:val="00597978"/>
    <w:rsid w:val="00597A5D"/>
    <w:rsid w:val="005A0916"/>
    <w:rsid w:val="005A11F5"/>
    <w:rsid w:val="005A16E9"/>
    <w:rsid w:val="005A1D3D"/>
    <w:rsid w:val="005A21C1"/>
    <w:rsid w:val="005A2D09"/>
    <w:rsid w:val="005A36E6"/>
    <w:rsid w:val="005A5032"/>
    <w:rsid w:val="005A5A2E"/>
    <w:rsid w:val="005A6BB2"/>
    <w:rsid w:val="005A6DE1"/>
    <w:rsid w:val="005A7086"/>
    <w:rsid w:val="005A70AD"/>
    <w:rsid w:val="005A75EE"/>
    <w:rsid w:val="005A7858"/>
    <w:rsid w:val="005B0B00"/>
    <w:rsid w:val="005B1D0E"/>
    <w:rsid w:val="005B4E66"/>
    <w:rsid w:val="005B4EBA"/>
    <w:rsid w:val="005B5050"/>
    <w:rsid w:val="005B589F"/>
    <w:rsid w:val="005B58E5"/>
    <w:rsid w:val="005B61DC"/>
    <w:rsid w:val="005B61EA"/>
    <w:rsid w:val="005B6360"/>
    <w:rsid w:val="005B660B"/>
    <w:rsid w:val="005B6ADB"/>
    <w:rsid w:val="005B6C3E"/>
    <w:rsid w:val="005B7551"/>
    <w:rsid w:val="005B7833"/>
    <w:rsid w:val="005B7A42"/>
    <w:rsid w:val="005C0228"/>
    <w:rsid w:val="005C02F0"/>
    <w:rsid w:val="005C052B"/>
    <w:rsid w:val="005C0876"/>
    <w:rsid w:val="005C1133"/>
    <w:rsid w:val="005C129B"/>
    <w:rsid w:val="005C1A38"/>
    <w:rsid w:val="005C1CF6"/>
    <w:rsid w:val="005C1D6A"/>
    <w:rsid w:val="005C1FB2"/>
    <w:rsid w:val="005C2B4B"/>
    <w:rsid w:val="005C3E8E"/>
    <w:rsid w:val="005C3F49"/>
    <w:rsid w:val="005C46B7"/>
    <w:rsid w:val="005C4B88"/>
    <w:rsid w:val="005C4F4D"/>
    <w:rsid w:val="005C5262"/>
    <w:rsid w:val="005C6001"/>
    <w:rsid w:val="005C63B7"/>
    <w:rsid w:val="005C69CD"/>
    <w:rsid w:val="005C7480"/>
    <w:rsid w:val="005D0F53"/>
    <w:rsid w:val="005D106A"/>
    <w:rsid w:val="005D1CA9"/>
    <w:rsid w:val="005D244A"/>
    <w:rsid w:val="005D2690"/>
    <w:rsid w:val="005D2E8F"/>
    <w:rsid w:val="005D319A"/>
    <w:rsid w:val="005D31FC"/>
    <w:rsid w:val="005D34C4"/>
    <w:rsid w:val="005D583D"/>
    <w:rsid w:val="005D5C16"/>
    <w:rsid w:val="005D5C44"/>
    <w:rsid w:val="005D5D71"/>
    <w:rsid w:val="005D64DF"/>
    <w:rsid w:val="005D6803"/>
    <w:rsid w:val="005D6BDB"/>
    <w:rsid w:val="005D6CE8"/>
    <w:rsid w:val="005D7382"/>
    <w:rsid w:val="005E09EB"/>
    <w:rsid w:val="005E10FC"/>
    <w:rsid w:val="005E16AE"/>
    <w:rsid w:val="005E17F1"/>
    <w:rsid w:val="005E1D2E"/>
    <w:rsid w:val="005E1F9A"/>
    <w:rsid w:val="005E2081"/>
    <w:rsid w:val="005E2959"/>
    <w:rsid w:val="005E2AF0"/>
    <w:rsid w:val="005E34C7"/>
    <w:rsid w:val="005E371D"/>
    <w:rsid w:val="005E3ACB"/>
    <w:rsid w:val="005E4A0C"/>
    <w:rsid w:val="005E4EA1"/>
    <w:rsid w:val="005E5289"/>
    <w:rsid w:val="005E573C"/>
    <w:rsid w:val="005E5769"/>
    <w:rsid w:val="005E5AC6"/>
    <w:rsid w:val="005E68A1"/>
    <w:rsid w:val="005E6935"/>
    <w:rsid w:val="005E6B8F"/>
    <w:rsid w:val="005E76FC"/>
    <w:rsid w:val="005F020E"/>
    <w:rsid w:val="005F0219"/>
    <w:rsid w:val="005F0593"/>
    <w:rsid w:val="005F0724"/>
    <w:rsid w:val="005F07B9"/>
    <w:rsid w:val="005F0C65"/>
    <w:rsid w:val="005F17E8"/>
    <w:rsid w:val="005F2251"/>
    <w:rsid w:val="005F2600"/>
    <w:rsid w:val="005F3F74"/>
    <w:rsid w:val="005F4FDA"/>
    <w:rsid w:val="005F5132"/>
    <w:rsid w:val="005F52F8"/>
    <w:rsid w:val="005F5C59"/>
    <w:rsid w:val="005F6788"/>
    <w:rsid w:val="005F6FAC"/>
    <w:rsid w:val="005F70C0"/>
    <w:rsid w:val="005F7605"/>
    <w:rsid w:val="005F7926"/>
    <w:rsid w:val="00600249"/>
    <w:rsid w:val="00600284"/>
    <w:rsid w:val="00600585"/>
    <w:rsid w:val="00600EF0"/>
    <w:rsid w:val="006013AF"/>
    <w:rsid w:val="00601479"/>
    <w:rsid w:val="00601562"/>
    <w:rsid w:val="0060188E"/>
    <w:rsid w:val="00601A54"/>
    <w:rsid w:val="006025F8"/>
    <w:rsid w:val="00602B18"/>
    <w:rsid w:val="00602F62"/>
    <w:rsid w:val="0060394A"/>
    <w:rsid w:val="00603C4F"/>
    <w:rsid w:val="00603FCD"/>
    <w:rsid w:val="0060498C"/>
    <w:rsid w:val="00604D11"/>
    <w:rsid w:val="0060514D"/>
    <w:rsid w:val="00605396"/>
    <w:rsid w:val="00605B43"/>
    <w:rsid w:val="00605C6B"/>
    <w:rsid w:val="00605C84"/>
    <w:rsid w:val="00606007"/>
    <w:rsid w:val="00606197"/>
    <w:rsid w:val="00606346"/>
    <w:rsid w:val="006069B1"/>
    <w:rsid w:val="00606E03"/>
    <w:rsid w:val="006115AA"/>
    <w:rsid w:val="00612085"/>
    <w:rsid w:val="00612E7C"/>
    <w:rsid w:val="0061374D"/>
    <w:rsid w:val="006137B0"/>
    <w:rsid w:val="00613FFA"/>
    <w:rsid w:val="00613FFC"/>
    <w:rsid w:val="00614446"/>
    <w:rsid w:val="00614642"/>
    <w:rsid w:val="006153D3"/>
    <w:rsid w:val="00615503"/>
    <w:rsid w:val="00616126"/>
    <w:rsid w:val="006166C0"/>
    <w:rsid w:val="00617483"/>
    <w:rsid w:val="006206F4"/>
    <w:rsid w:val="006217AE"/>
    <w:rsid w:val="00621F27"/>
    <w:rsid w:val="006229A4"/>
    <w:rsid w:val="00624B81"/>
    <w:rsid w:val="00624B8F"/>
    <w:rsid w:val="00624BA0"/>
    <w:rsid w:val="00625CB4"/>
    <w:rsid w:val="00625D36"/>
    <w:rsid w:val="0062620B"/>
    <w:rsid w:val="00626980"/>
    <w:rsid w:val="00627C88"/>
    <w:rsid w:val="00630390"/>
    <w:rsid w:val="006306D2"/>
    <w:rsid w:val="00630BD9"/>
    <w:rsid w:val="006314D6"/>
    <w:rsid w:val="00631E0F"/>
    <w:rsid w:val="00631F52"/>
    <w:rsid w:val="00632282"/>
    <w:rsid w:val="006322AE"/>
    <w:rsid w:val="006324B8"/>
    <w:rsid w:val="00632814"/>
    <w:rsid w:val="00633254"/>
    <w:rsid w:val="006339F1"/>
    <w:rsid w:val="006342A4"/>
    <w:rsid w:val="00634B84"/>
    <w:rsid w:val="00634DB8"/>
    <w:rsid w:val="00635D8C"/>
    <w:rsid w:val="006366D5"/>
    <w:rsid w:val="0063673C"/>
    <w:rsid w:val="0063736E"/>
    <w:rsid w:val="00641DF6"/>
    <w:rsid w:val="00642341"/>
    <w:rsid w:val="0064290D"/>
    <w:rsid w:val="006446CA"/>
    <w:rsid w:val="00644839"/>
    <w:rsid w:val="00644B16"/>
    <w:rsid w:val="00645159"/>
    <w:rsid w:val="00645EB2"/>
    <w:rsid w:val="0064649D"/>
    <w:rsid w:val="00647D70"/>
    <w:rsid w:val="0065068C"/>
    <w:rsid w:val="006509CF"/>
    <w:rsid w:val="006516B2"/>
    <w:rsid w:val="00651C57"/>
    <w:rsid w:val="00652681"/>
    <w:rsid w:val="00652F07"/>
    <w:rsid w:val="00653A5A"/>
    <w:rsid w:val="00654E15"/>
    <w:rsid w:val="006558FB"/>
    <w:rsid w:val="00655C4D"/>
    <w:rsid w:val="006575DF"/>
    <w:rsid w:val="006600ED"/>
    <w:rsid w:val="00660817"/>
    <w:rsid w:val="00661040"/>
    <w:rsid w:val="00661754"/>
    <w:rsid w:val="006617B6"/>
    <w:rsid w:val="00662C60"/>
    <w:rsid w:val="00662FB6"/>
    <w:rsid w:val="00663367"/>
    <w:rsid w:val="00663638"/>
    <w:rsid w:val="00663897"/>
    <w:rsid w:val="006639B9"/>
    <w:rsid w:val="00663AD5"/>
    <w:rsid w:val="00663BAC"/>
    <w:rsid w:val="00663BF0"/>
    <w:rsid w:val="00663D5A"/>
    <w:rsid w:val="0066417C"/>
    <w:rsid w:val="0066471F"/>
    <w:rsid w:val="006648B8"/>
    <w:rsid w:val="006652C7"/>
    <w:rsid w:val="0066588C"/>
    <w:rsid w:val="00665C81"/>
    <w:rsid w:val="006665BF"/>
    <w:rsid w:val="00666BFD"/>
    <w:rsid w:val="00667141"/>
    <w:rsid w:val="0067016D"/>
    <w:rsid w:val="00670471"/>
    <w:rsid w:val="00670708"/>
    <w:rsid w:val="00670D78"/>
    <w:rsid w:val="00671D3A"/>
    <w:rsid w:val="0067253C"/>
    <w:rsid w:val="00674B08"/>
    <w:rsid w:val="00675725"/>
    <w:rsid w:val="00675AA6"/>
    <w:rsid w:val="00676721"/>
    <w:rsid w:val="00676B1E"/>
    <w:rsid w:val="00676BF0"/>
    <w:rsid w:val="00676F47"/>
    <w:rsid w:val="006772FB"/>
    <w:rsid w:val="006773CE"/>
    <w:rsid w:val="00677591"/>
    <w:rsid w:val="0068065D"/>
    <w:rsid w:val="00680A94"/>
    <w:rsid w:val="00680AC3"/>
    <w:rsid w:val="006816DD"/>
    <w:rsid w:val="0068217B"/>
    <w:rsid w:val="00682424"/>
    <w:rsid w:val="0068283A"/>
    <w:rsid w:val="00683334"/>
    <w:rsid w:val="00684533"/>
    <w:rsid w:val="00684901"/>
    <w:rsid w:val="00684946"/>
    <w:rsid w:val="006851D9"/>
    <w:rsid w:val="006851ED"/>
    <w:rsid w:val="00685967"/>
    <w:rsid w:val="00685FB6"/>
    <w:rsid w:val="00686768"/>
    <w:rsid w:val="00686D0F"/>
    <w:rsid w:val="0068708C"/>
    <w:rsid w:val="006903D1"/>
    <w:rsid w:val="00690B40"/>
    <w:rsid w:val="00690BCC"/>
    <w:rsid w:val="00691192"/>
    <w:rsid w:val="006915A1"/>
    <w:rsid w:val="006916AC"/>
    <w:rsid w:val="006947C6"/>
    <w:rsid w:val="00694929"/>
    <w:rsid w:val="00694BCD"/>
    <w:rsid w:val="0069545B"/>
    <w:rsid w:val="00697A71"/>
    <w:rsid w:val="00697A96"/>
    <w:rsid w:val="00697F12"/>
    <w:rsid w:val="006A1D19"/>
    <w:rsid w:val="006A3119"/>
    <w:rsid w:val="006A3538"/>
    <w:rsid w:val="006A3C42"/>
    <w:rsid w:val="006A3CB9"/>
    <w:rsid w:val="006A4215"/>
    <w:rsid w:val="006A46BD"/>
    <w:rsid w:val="006A4ACB"/>
    <w:rsid w:val="006A4EB3"/>
    <w:rsid w:val="006A53C2"/>
    <w:rsid w:val="006A57A6"/>
    <w:rsid w:val="006A6417"/>
    <w:rsid w:val="006A6483"/>
    <w:rsid w:val="006A6B27"/>
    <w:rsid w:val="006A7467"/>
    <w:rsid w:val="006A7A53"/>
    <w:rsid w:val="006B08FB"/>
    <w:rsid w:val="006B0C61"/>
    <w:rsid w:val="006B1BB5"/>
    <w:rsid w:val="006B2B2B"/>
    <w:rsid w:val="006B3348"/>
    <w:rsid w:val="006B33C6"/>
    <w:rsid w:val="006B3BC7"/>
    <w:rsid w:val="006B4790"/>
    <w:rsid w:val="006B58E2"/>
    <w:rsid w:val="006B6AE3"/>
    <w:rsid w:val="006C13F3"/>
    <w:rsid w:val="006C1D19"/>
    <w:rsid w:val="006C22BF"/>
    <w:rsid w:val="006C23A3"/>
    <w:rsid w:val="006C2C68"/>
    <w:rsid w:val="006C3291"/>
    <w:rsid w:val="006C3464"/>
    <w:rsid w:val="006C4294"/>
    <w:rsid w:val="006C4C7F"/>
    <w:rsid w:val="006C6691"/>
    <w:rsid w:val="006C7513"/>
    <w:rsid w:val="006C76AF"/>
    <w:rsid w:val="006C7775"/>
    <w:rsid w:val="006C77B6"/>
    <w:rsid w:val="006D112D"/>
    <w:rsid w:val="006D1650"/>
    <w:rsid w:val="006D1675"/>
    <w:rsid w:val="006D1CA0"/>
    <w:rsid w:val="006D2436"/>
    <w:rsid w:val="006D2F2B"/>
    <w:rsid w:val="006D348A"/>
    <w:rsid w:val="006D3C7D"/>
    <w:rsid w:val="006D4CA0"/>
    <w:rsid w:val="006D54F7"/>
    <w:rsid w:val="006D5C18"/>
    <w:rsid w:val="006D6263"/>
    <w:rsid w:val="006D678E"/>
    <w:rsid w:val="006D6BA2"/>
    <w:rsid w:val="006D71EC"/>
    <w:rsid w:val="006D72B8"/>
    <w:rsid w:val="006D796F"/>
    <w:rsid w:val="006E16DF"/>
    <w:rsid w:val="006E1FFB"/>
    <w:rsid w:val="006E2F46"/>
    <w:rsid w:val="006E31DF"/>
    <w:rsid w:val="006E3217"/>
    <w:rsid w:val="006E47BD"/>
    <w:rsid w:val="006E4F6F"/>
    <w:rsid w:val="006E5E60"/>
    <w:rsid w:val="006E6560"/>
    <w:rsid w:val="006E7989"/>
    <w:rsid w:val="006E7A0B"/>
    <w:rsid w:val="006E7D1F"/>
    <w:rsid w:val="006E7D49"/>
    <w:rsid w:val="006F00AE"/>
    <w:rsid w:val="006F015C"/>
    <w:rsid w:val="006F05E9"/>
    <w:rsid w:val="006F0E82"/>
    <w:rsid w:val="006F1D99"/>
    <w:rsid w:val="006F20A0"/>
    <w:rsid w:val="006F2170"/>
    <w:rsid w:val="006F2973"/>
    <w:rsid w:val="006F2C35"/>
    <w:rsid w:val="006F3375"/>
    <w:rsid w:val="006F45F1"/>
    <w:rsid w:val="006F55AA"/>
    <w:rsid w:val="006F5708"/>
    <w:rsid w:val="006F5DCB"/>
    <w:rsid w:val="006F6018"/>
    <w:rsid w:val="006F7441"/>
    <w:rsid w:val="006F74B8"/>
    <w:rsid w:val="006F76A3"/>
    <w:rsid w:val="006F7C25"/>
    <w:rsid w:val="0070090D"/>
    <w:rsid w:val="00701864"/>
    <w:rsid w:val="00701A62"/>
    <w:rsid w:val="00703540"/>
    <w:rsid w:val="007036E0"/>
    <w:rsid w:val="00704BBE"/>
    <w:rsid w:val="00704D38"/>
    <w:rsid w:val="007059C5"/>
    <w:rsid w:val="007061A1"/>
    <w:rsid w:val="00706C0F"/>
    <w:rsid w:val="00706DEE"/>
    <w:rsid w:val="0070750C"/>
    <w:rsid w:val="007104DE"/>
    <w:rsid w:val="0071088F"/>
    <w:rsid w:val="00710F9C"/>
    <w:rsid w:val="0071120E"/>
    <w:rsid w:val="00711368"/>
    <w:rsid w:val="00711DB4"/>
    <w:rsid w:val="0071213B"/>
    <w:rsid w:val="00712220"/>
    <w:rsid w:val="0071269D"/>
    <w:rsid w:val="00712A0A"/>
    <w:rsid w:val="00712A58"/>
    <w:rsid w:val="007133AA"/>
    <w:rsid w:val="0071547A"/>
    <w:rsid w:val="007162F6"/>
    <w:rsid w:val="0071632E"/>
    <w:rsid w:val="00720585"/>
    <w:rsid w:val="0072070F"/>
    <w:rsid w:val="00721FEE"/>
    <w:rsid w:val="00722004"/>
    <w:rsid w:val="00723112"/>
    <w:rsid w:val="007231D1"/>
    <w:rsid w:val="00723736"/>
    <w:rsid w:val="00724320"/>
    <w:rsid w:val="00724E6A"/>
    <w:rsid w:val="007250A2"/>
    <w:rsid w:val="00725D46"/>
    <w:rsid w:val="00725D87"/>
    <w:rsid w:val="00726645"/>
    <w:rsid w:val="00726D4C"/>
    <w:rsid w:val="00726F9C"/>
    <w:rsid w:val="007272CE"/>
    <w:rsid w:val="0072764E"/>
    <w:rsid w:val="00727720"/>
    <w:rsid w:val="007312C2"/>
    <w:rsid w:val="007314D9"/>
    <w:rsid w:val="00731883"/>
    <w:rsid w:val="00731991"/>
    <w:rsid w:val="0073228D"/>
    <w:rsid w:val="007322D0"/>
    <w:rsid w:val="007323A8"/>
    <w:rsid w:val="007324BA"/>
    <w:rsid w:val="0073275F"/>
    <w:rsid w:val="00732E43"/>
    <w:rsid w:val="0073346A"/>
    <w:rsid w:val="007335C9"/>
    <w:rsid w:val="00733A0C"/>
    <w:rsid w:val="00733D49"/>
    <w:rsid w:val="007341E8"/>
    <w:rsid w:val="007343E7"/>
    <w:rsid w:val="00734570"/>
    <w:rsid w:val="007346D2"/>
    <w:rsid w:val="00735066"/>
    <w:rsid w:val="00735356"/>
    <w:rsid w:val="00735E6D"/>
    <w:rsid w:val="00736598"/>
    <w:rsid w:val="00737328"/>
    <w:rsid w:val="00737533"/>
    <w:rsid w:val="00737B50"/>
    <w:rsid w:val="00737BD7"/>
    <w:rsid w:val="0074109E"/>
    <w:rsid w:val="00741387"/>
    <w:rsid w:val="0074168B"/>
    <w:rsid w:val="007419D1"/>
    <w:rsid w:val="00741CAE"/>
    <w:rsid w:val="00741D46"/>
    <w:rsid w:val="00742F5D"/>
    <w:rsid w:val="00743568"/>
    <w:rsid w:val="00745033"/>
    <w:rsid w:val="0074530C"/>
    <w:rsid w:val="007457F3"/>
    <w:rsid w:val="00745D27"/>
    <w:rsid w:val="00745EC3"/>
    <w:rsid w:val="0074684B"/>
    <w:rsid w:val="00746E5B"/>
    <w:rsid w:val="0074729A"/>
    <w:rsid w:val="007506CE"/>
    <w:rsid w:val="00750800"/>
    <w:rsid w:val="00750D15"/>
    <w:rsid w:val="00751717"/>
    <w:rsid w:val="007520E3"/>
    <w:rsid w:val="00753257"/>
    <w:rsid w:val="00753536"/>
    <w:rsid w:val="007539CD"/>
    <w:rsid w:val="00753C23"/>
    <w:rsid w:val="00753F72"/>
    <w:rsid w:val="00754582"/>
    <w:rsid w:val="00754758"/>
    <w:rsid w:val="00754815"/>
    <w:rsid w:val="0075496C"/>
    <w:rsid w:val="0075580B"/>
    <w:rsid w:val="00755F57"/>
    <w:rsid w:val="0075631F"/>
    <w:rsid w:val="007564F3"/>
    <w:rsid w:val="007573DF"/>
    <w:rsid w:val="007574A2"/>
    <w:rsid w:val="0075752B"/>
    <w:rsid w:val="0075770E"/>
    <w:rsid w:val="00757A03"/>
    <w:rsid w:val="0076009E"/>
    <w:rsid w:val="00761134"/>
    <w:rsid w:val="007629F8"/>
    <w:rsid w:val="00762C16"/>
    <w:rsid w:val="0076300C"/>
    <w:rsid w:val="007636AD"/>
    <w:rsid w:val="007639D0"/>
    <w:rsid w:val="00764237"/>
    <w:rsid w:val="00765750"/>
    <w:rsid w:val="00765846"/>
    <w:rsid w:val="00766092"/>
    <w:rsid w:val="0076625B"/>
    <w:rsid w:val="00766270"/>
    <w:rsid w:val="007669AB"/>
    <w:rsid w:val="007670DC"/>
    <w:rsid w:val="00767CC3"/>
    <w:rsid w:val="00770922"/>
    <w:rsid w:val="00771378"/>
    <w:rsid w:val="007721A0"/>
    <w:rsid w:val="007723CE"/>
    <w:rsid w:val="00772E10"/>
    <w:rsid w:val="007734E8"/>
    <w:rsid w:val="007735A0"/>
    <w:rsid w:val="007737FB"/>
    <w:rsid w:val="00773D9E"/>
    <w:rsid w:val="00774925"/>
    <w:rsid w:val="00774FEE"/>
    <w:rsid w:val="0077525A"/>
    <w:rsid w:val="007759CB"/>
    <w:rsid w:val="00775F5E"/>
    <w:rsid w:val="0077654F"/>
    <w:rsid w:val="00776715"/>
    <w:rsid w:val="00776A09"/>
    <w:rsid w:val="00776F15"/>
    <w:rsid w:val="0077772D"/>
    <w:rsid w:val="00777AD1"/>
    <w:rsid w:val="00780990"/>
    <w:rsid w:val="0078172B"/>
    <w:rsid w:val="007818E6"/>
    <w:rsid w:val="0078224E"/>
    <w:rsid w:val="007826C4"/>
    <w:rsid w:val="007826D8"/>
    <w:rsid w:val="00783EA5"/>
    <w:rsid w:val="007841E8"/>
    <w:rsid w:val="00784AF1"/>
    <w:rsid w:val="00784B95"/>
    <w:rsid w:val="00785E8F"/>
    <w:rsid w:val="007863F4"/>
    <w:rsid w:val="00786E25"/>
    <w:rsid w:val="00786FDB"/>
    <w:rsid w:val="00787BCD"/>
    <w:rsid w:val="00787FAC"/>
    <w:rsid w:val="00790C42"/>
    <w:rsid w:val="00791A9E"/>
    <w:rsid w:val="00792335"/>
    <w:rsid w:val="00792B02"/>
    <w:rsid w:val="00793AF2"/>
    <w:rsid w:val="00794719"/>
    <w:rsid w:val="0079557A"/>
    <w:rsid w:val="00795700"/>
    <w:rsid w:val="00795FB3"/>
    <w:rsid w:val="00796702"/>
    <w:rsid w:val="00796900"/>
    <w:rsid w:val="00796CB3"/>
    <w:rsid w:val="00797AC9"/>
    <w:rsid w:val="007A040C"/>
    <w:rsid w:val="007A1E5F"/>
    <w:rsid w:val="007A22E7"/>
    <w:rsid w:val="007A2616"/>
    <w:rsid w:val="007A270D"/>
    <w:rsid w:val="007A406D"/>
    <w:rsid w:val="007A4981"/>
    <w:rsid w:val="007A60F7"/>
    <w:rsid w:val="007A61A6"/>
    <w:rsid w:val="007A6854"/>
    <w:rsid w:val="007A7034"/>
    <w:rsid w:val="007A7C9D"/>
    <w:rsid w:val="007B0008"/>
    <w:rsid w:val="007B03DE"/>
    <w:rsid w:val="007B071C"/>
    <w:rsid w:val="007B14C2"/>
    <w:rsid w:val="007B1A29"/>
    <w:rsid w:val="007B216D"/>
    <w:rsid w:val="007B38DC"/>
    <w:rsid w:val="007B4D37"/>
    <w:rsid w:val="007B4D81"/>
    <w:rsid w:val="007B54C2"/>
    <w:rsid w:val="007B662F"/>
    <w:rsid w:val="007B6CA2"/>
    <w:rsid w:val="007B7437"/>
    <w:rsid w:val="007B78C9"/>
    <w:rsid w:val="007C02CC"/>
    <w:rsid w:val="007C0F5C"/>
    <w:rsid w:val="007C1383"/>
    <w:rsid w:val="007C1746"/>
    <w:rsid w:val="007C17EB"/>
    <w:rsid w:val="007C1F83"/>
    <w:rsid w:val="007C1FCF"/>
    <w:rsid w:val="007C23A9"/>
    <w:rsid w:val="007C319C"/>
    <w:rsid w:val="007C42E9"/>
    <w:rsid w:val="007C4845"/>
    <w:rsid w:val="007C614F"/>
    <w:rsid w:val="007C6286"/>
    <w:rsid w:val="007C67B9"/>
    <w:rsid w:val="007C7087"/>
    <w:rsid w:val="007D276A"/>
    <w:rsid w:val="007D2BD9"/>
    <w:rsid w:val="007D2FC1"/>
    <w:rsid w:val="007D3BFA"/>
    <w:rsid w:val="007D4FBF"/>
    <w:rsid w:val="007D548F"/>
    <w:rsid w:val="007D5B47"/>
    <w:rsid w:val="007D5CBF"/>
    <w:rsid w:val="007D6BF0"/>
    <w:rsid w:val="007D6FD3"/>
    <w:rsid w:val="007E0598"/>
    <w:rsid w:val="007E07B4"/>
    <w:rsid w:val="007E089A"/>
    <w:rsid w:val="007E0A4F"/>
    <w:rsid w:val="007E0E03"/>
    <w:rsid w:val="007E18C2"/>
    <w:rsid w:val="007E2390"/>
    <w:rsid w:val="007E2E97"/>
    <w:rsid w:val="007E3365"/>
    <w:rsid w:val="007E397F"/>
    <w:rsid w:val="007E3C25"/>
    <w:rsid w:val="007E4491"/>
    <w:rsid w:val="007E4950"/>
    <w:rsid w:val="007E6F7C"/>
    <w:rsid w:val="007E759F"/>
    <w:rsid w:val="007E7A02"/>
    <w:rsid w:val="007E7E07"/>
    <w:rsid w:val="007F03CD"/>
    <w:rsid w:val="007F14B4"/>
    <w:rsid w:val="007F1A87"/>
    <w:rsid w:val="007F2AE5"/>
    <w:rsid w:val="007F3D47"/>
    <w:rsid w:val="007F3D50"/>
    <w:rsid w:val="007F3FC1"/>
    <w:rsid w:val="007F4CC0"/>
    <w:rsid w:val="007F6380"/>
    <w:rsid w:val="007F689C"/>
    <w:rsid w:val="007F6A41"/>
    <w:rsid w:val="007F6D93"/>
    <w:rsid w:val="00801170"/>
    <w:rsid w:val="008032EA"/>
    <w:rsid w:val="0080344E"/>
    <w:rsid w:val="00803886"/>
    <w:rsid w:val="00805601"/>
    <w:rsid w:val="008062A7"/>
    <w:rsid w:val="00807081"/>
    <w:rsid w:val="008070F2"/>
    <w:rsid w:val="00807C96"/>
    <w:rsid w:val="0081085E"/>
    <w:rsid w:val="00810D7D"/>
    <w:rsid w:val="00811667"/>
    <w:rsid w:val="00811A2D"/>
    <w:rsid w:val="00812209"/>
    <w:rsid w:val="00812734"/>
    <w:rsid w:val="00813EE0"/>
    <w:rsid w:val="00814902"/>
    <w:rsid w:val="00814FE5"/>
    <w:rsid w:val="00815914"/>
    <w:rsid w:val="008159D3"/>
    <w:rsid w:val="00815F07"/>
    <w:rsid w:val="008161E7"/>
    <w:rsid w:val="00816249"/>
    <w:rsid w:val="0081624F"/>
    <w:rsid w:val="00816754"/>
    <w:rsid w:val="00816A4F"/>
    <w:rsid w:val="008170AB"/>
    <w:rsid w:val="00817479"/>
    <w:rsid w:val="00817502"/>
    <w:rsid w:val="00817ADE"/>
    <w:rsid w:val="008205A3"/>
    <w:rsid w:val="00820858"/>
    <w:rsid w:val="008209C0"/>
    <w:rsid w:val="00820D03"/>
    <w:rsid w:val="00821CAB"/>
    <w:rsid w:val="00822636"/>
    <w:rsid w:val="00822F6B"/>
    <w:rsid w:val="008232B7"/>
    <w:rsid w:val="0082344F"/>
    <w:rsid w:val="0082458E"/>
    <w:rsid w:val="00825231"/>
    <w:rsid w:val="0082525F"/>
    <w:rsid w:val="00825B52"/>
    <w:rsid w:val="008265B1"/>
    <w:rsid w:val="00826870"/>
    <w:rsid w:val="00826D50"/>
    <w:rsid w:val="00826F03"/>
    <w:rsid w:val="00826F8D"/>
    <w:rsid w:val="008272DF"/>
    <w:rsid w:val="008309EE"/>
    <w:rsid w:val="00830E6E"/>
    <w:rsid w:val="0083111A"/>
    <w:rsid w:val="00831142"/>
    <w:rsid w:val="008312EF"/>
    <w:rsid w:val="00831648"/>
    <w:rsid w:val="00831E65"/>
    <w:rsid w:val="00832AD2"/>
    <w:rsid w:val="00832F54"/>
    <w:rsid w:val="008332B3"/>
    <w:rsid w:val="00833703"/>
    <w:rsid w:val="008337DF"/>
    <w:rsid w:val="0083396A"/>
    <w:rsid w:val="0083421E"/>
    <w:rsid w:val="008350D6"/>
    <w:rsid w:val="008351F4"/>
    <w:rsid w:val="00835A4D"/>
    <w:rsid w:val="00835B78"/>
    <w:rsid w:val="00835C05"/>
    <w:rsid w:val="00836988"/>
    <w:rsid w:val="00836A61"/>
    <w:rsid w:val="00836B9F"/>
    <w:rsid w:val="0083723D"/>
    <w:rsid w:val="00841542"/>
    <w:rsid w:val="00843133"/>
    <w:rsid w:val="00843790"/>
    <w:rsid w:val="0084408F"/>
    <w:rsid w:val="00844565"/>
    <w:rsid w:val="00844875"/>
    <w:rsid w:val="00844BDC"/>
    <w:rsid w:val="00845023"/>
    <w:rsid w:val="0084507E"/>
    <w:rsid w:val="00845F8B"/>
    <w:rsid w:val="00846ABF"/>
    <w:rsid w:val="008475B1"/>
    <w:rsid w:val="008476CD"/>
    <w:rsid w:val="00847F1A"/>
    <w:rsid w:val="00850037"/>
    <w:rsid w:val="00850C68"/>
    <w:rsid w:val="00851148"/>
    <w:rsid w:val="00851B82"/>
    <w:rsid w:val="0085249E"/>
    <w:rsid w:val="00852E71"/>
    <w:rsid w:val="00852F83"/>
    <w:rsid w:val="00853A5E"/>
    <w:rsid w:val="0085484D"/>
    <w:rsid w:val="0085570F"/>
    <w:rsid w:val="008560DC"/>
    <w:rsid w:val="00856440"/>
    <w:rsid w:val="00857880"/>
    <w:rsid w:val="00857943"/>
    <w:rsid w:val="00857BE1"/>
    <w:rsid w:val="00857CAD"/>
    <w:rsid w:val="00857DE6"/>
    <w:rsid w:val="00860838"/>
    <w:rsid w:val="00860DAC"/>
    <w:rsid w:val="00861587"/>
    <w:rsid w:val="00861B5D"/>
    <w:rsid w:val="00861F04"/>
    <w:rsid w:val="008627A8"/>
    <w:rsid w:val="008627EE"/>
    <w:rsid w:val="00862966"/>
    <w:rsid w:val="00863AD4"/>
    <w:rsid w:val="008642E2"/>
    <w:rsid w:val="0086449F"/>
    <w:rsid w:val="00864F33"/>
    <w:rsid w:val="00864F5E"/>
    <w:rsid w:val="0086599B"/>
    <w:rsid w:val="00866039"/>
    <w:rsid w:val="008664CB"/>
    <w:rsid w:val="00866B99"/>
    <w:rsid w:val="0086767C"/>
    <w:rsid w:val="00867B9B"/>
    <w:rsid w:val="00870DB8"/>
    <w:rsid w:val="008711E9"/>
    <w:rsid w:val="00871B6F"/>
    <w:rsid w:val="00871E94"/>
    <w:rsid w:val="00873AA4"/>
    <w:rsid w:val="00874054"/>
    <w:rsid w:val="0087419A"/>
    <w:rsid w:val="0087461F"/>
    <w:rsid w:val="008753C4"/>
    <w:rsid w:val="00875522"/>
    <w:rsid w:val="00875F5D"/>
    <w:rsid w:val="00875F7F"/>
    <w:rsid w:val="008765AC"/>
    <w:rsid w:val="00876D3E"/>
    <w:rsid w:val="00877753"/>
    <w:rsid w:val="00877B83"/>
    <w:rsid w:val="00880613"/>
    <w:rsid w:val="00881122"/>
    <w:rsid w:val="008812B7"/>
    <w:rsid w:val="00881B39"/>
    <w:rsid w:val="008820F4"/>
    <w:rsid w:val="00882776"/>
    <w:rsid w:val="00883269"/>
    <w:rsid w:val="008834B4"/>
    <w:rsid w:val="008834FB"/>
    <w:rsid w:val="00883803"/>
    <w:rsid w:val="008839F2"/>
    <w:rsid w:val="00883D17"/>
    <w:rsid w:val="008841D4"/>
    <w:rsid w:val="008842DB"/>
    <w:rsid w:val="0088550C"/>
    <w:rsid w:val="00885C35"/>
    <w:rsid w:val="00885D92"/>
    <w:rsid w:val="00886AEE"/>
    <w:rsid w:val="00886ECD"/>
    <w:rsid w:val="00887CF9"/>
    <w:rsid w:val="00887F80"/>
    <w:rsid w:val="00887FD6"/>
    <w:rsid w:val="0089003E"/>
    <w:rsid w:val="00890526"/>
    <w:rsid w:val="00891C27"/>
    <w:rsid w:val="00891E34"/>
    <w:rsid w:val="00892814"/>
    <w:rsid w:val="00892AF6"/>
    <w:rsid w:val="00892B16"/>
    <w:rsid w:val="00892E0C"/>
    <w:rsid w:val="00892E4D"/>
    <w:rsid w:val="00893335"/>
    <w:rsid w:val="00893387"/>
    <w:rsid w:val="00893C6A"/>
    <w:rsid w:val="00893C7D"/>
    <w:rsid w:val="008946CC"/>
    <w:rsid w:val="008949DA"/>
    <w:rsid w:val="00894B9A"/>
    <w:rsid w:val="008974EF"/>
    <w:rsid w:val="00897D4E"/>
    <w:rsid w:val="00897DCF"/>
    <w:rsid w:val="008A0132"/>
    <w:rsid w:val="008A0C56"/>
    <w:rsid w:val="008A0D30"/>
    <w:rsid w:val="008A0DC0"/>
    <w:rsid w:val="008A168B"/>
    <w:rsid w:val="008A1912"/>
    <w:rsid w:val="008A1C2F"/>
    <w:rsid w:val="008A1CDA"/>
    <w:rsid w:val="008A2462"/>
    <w:rsid w:val="008A330E"/>
    <w:rsid w:val="008A4B25"/>
    <w:rsid w:val="008A4F2B"/>
    <w:rsid w:val="008A53AF"/>
    <w:rsid w:val="008A569D"/>
    <w:rsid w:val="008A5B13"/>
    <w:rsid w:val="008A5CDD"/>
    <w:rsid w:val="008A76F4"/>
    <w:rsid w:val="008A7712"/>
    <w:rsid w:val="008A7A14"/>
    <w:rsid w:val="008B0296"/>
    <w:rsid w:val="008B0363"/>
    <w:rsid w:val="008B051D"/>
    <w:rsid w:val="008B05CC"/>
    <w:rsid w:val="008B0B22"/>
    <w:rsid w:val="008B0D56"/>
    <w:rsid w:val="008B0E46"/>
    <w:rsid w:val="008B1210"/>
    <w:rsid w:val="008B19BC"/>
    <w:rsid w:val="008B2B91"/>
    <w:rsid w:val="008B44AE"/>
    <w:rsid w:val="008B4615"/>
    <w:rsid w:val="008B5731"/>
    <w:rsid w:val="008B5917"/>
    <w:rsid w:val="008B5DBB"/>
    <w:rsid w:val="008B6131"/>
    <w:rsid w:val="008B6331"/>
    <w:rsid w:val="008B63BF"/>
    <w:rsid w:val="008B6A7A"/>
    <w:rsid w:val="008B736F"/>
    <w:rsid w:val="008B7940"/>
    <w:rsid w:val="008B7A00"/>
    <w:rsid w:val="008B7E42"/>
    <w:rsid w:val="008C0F0D"/>
    <w:rsid w:val="008C1655"/>
    <w:rsid w:val="008C1B62"/>
    <w:rsid w:val="008C1C4E"/>
    <w:rsid w:val="008C1CCE"/>
    <w:rsid w:val="008C37A3"/>
    <w:rsid w:val="008C3C84"/>
    <w:rsid w:val="008C4E4D"/>
    <w:rsid w:val="008C50A5"/>
    <w:rsid w:val="008C567D"/>
    <w:rsid w:val="008C5FC4"/>
    <w:rsid w:val="008C65F9"/>
    <w:rsid w:val="008C66C0"/>
    <w:rsid w:val="008C6CDC"/>
    <w:rsid w:val="008C6F9C"/>
    <w:rsid w:val="008C7447"/>
    <w:rsid w:val="008C787E"/>
    <w:rsid w:val="008D01DB"/>
    <w:rsid w:val="008D0E32"/>
    <w:rsid w:val="008D11EC"/>
    <w:rsid w:val="008D15BC"/>
    <w:rsid w:val="008D178D"/>
    <w:rsid w:val="008D23CF"/>
    <w:rsid w:val="008D291C"/>
    <w:rsid w:val="008D2DE6"/>
    <w:rsid w:val="008D3279"/>
    <w:rsid w:val="008D375A"/>
    <w:rsid w:val="008D442D"/>
    <w:rsid w:val="008D459C"/>
    <w:rsid w:val="008D48B5"/>
    <w:rsid w:val="008D4D53"/>
    <w:rsid w:val="008D4E3D"/>
    <w:rsid w:val="008D5A43"/>
    <w:rsid w:val="008D5D17"/>
    <w:rsid w:val="008D7E3D"/>
    <w:rsid w:val="008E095C"/>
    <w:rsid w:val="008E0FBB"/>
    <w:rsid w:val="008E1763"/>
    <w:rsid w:val="008E1A37"/>
    <w:rsid w:val="008E1BCE"/>
    <w:rsid w:val="008E2CC2"/>
    <w:rsid w:val="008E3098"/>
    <w:rsid w:val="008E30FF"/>
    <w:rsid w:val="008E3117"/>
    <w:rsid w:val="008E3293"/>
    <w:rsid w:val="008E3465"/>
    <w:rsid w:val="008E416B"/>
    <w:rsid w:val="008E445E"/>
    <w:rsid w:val="008E46E5"/>
    <w:rsid w:val="008E5009"/>
    <w:rsid w:val="008E51D3"/>
    <w:rsid w:val="008E5287"/>
    <w:rsid w:val="008E7B90"/>
    <w:rsid w:val="008F043A"/>
    <w:rsid w:val="008F09C1"/>
    <w:rsid w:val="008F1D22"/>
    <w:rsid w:val="008F2204"/>
    <w:rsid w:val="008F2702"/>
    <w:rsid w:val="008F299F"/>
    <w:rsid w:val="008F2BB1"/>
    <w:rsid w:val="008F3413"/>
    <w:rsid w:val="008F3FF8"/>
    <w:rsid w:val="008F40AD"/>
    <w:rsid w:val="008F4BB7"/>
    <w:rsid w:val="008F4ED6"/>
    <w:rsid w:val="008F503D"/>
    <w:rsid w:val="008F5267"/>
    <w:rsid w:val="008F5276"/>
    <w:rsid w:val="008F5A25"/>
    <w:rsid w:val="008F5E2B"/>
    <w:rsid w:val="008F6744"/>
    <w:rsid w:val="008F6AD0"/>
    <w:rsid w:val="008F7752"/>
    <w:rsid w:val="00900D81"/>
    <w:rsid w:val="00901B1C"/>
    <w:rsid w:val="00901B42"/>
    <w:rsid w:val="00901D52"/>
    <w:rsid w:val="009020D9"/>
    <w:rsid w:val="0090233D"/>
    <w:rsid w:val="00902E87"/>
    <w:rsid w:val="00903179"/>
    <w:rsid w:val="00903A14"/>
    <w:rsid w:val="00903FC0"/>
    <w:rsid w:val="00905E90"/>
    <w:rsid w:val="00906A25"/>
    <w:rsid w:val="00906F39"/>
    <w:rsid w:val="00907A48"/>
    <w:rsid w:val="009100FF"/>
    <w:rsid w:val="00910B74"/>
    <w:rsid w:val="00910E4B"/>
    <w:rsid w:val="009113B0"/>
    <w:rsid w:val="0091145F"/>
    <w:rsid w:val="009119E2"/>
    <w:rsid w:val="00912146"/>
    <w:rsid w:val="00912610"/>
    <w:rsid w:val="009129C3"/>
    <w:rsid w:val="00913B61"/>
    <w:rsid w:val="0091576A"/>
    <w:rsid w:val="009165DF"/>
    <w:rsid w:val="00917B82"/>
    <w:rsid w:val="00917FC3"/>
    <w:rsid w:val="00920278"/>
    <w:rsid w:val="0092060F"/>
    <w:rsid w:val="00921D96"/>
    <w:rsid w:val="00922D3A"/>
    <w:rsid w:val="00923331"/>
    <w:rsid w:val="00923AFB"/>
    <w:rsid w:val="0092431D"/>
    <w:rsid w:val="00924BB5"/>
    <w:rsid w:val="0092540E"/>
    <w:rsid w:val="00925426"/>
    <w:rsid w:val="009265AD"/>
    <w:rsid w:val="00926F61"/>
    <w:rsid w:val="00926FEA"/>
    <w:rsid w:val="0092781F"/>
    <w:rsid w:val="00931092"/>
    <w:rsid w:val="00931C74"/>
    <w:rsid w:val="00932C74"/>
    <w:rsid w:val="009332F3"/>
    <w:rsid w:val="009335AA"/>
    <w:rsid w:val="0093489E"/>
    <w:rsid w:val="00934BBD"/>
    <w:rsid w:val="00936E96"/>
    <w:rsid w:val="00940121"/>
    <w:rsid w:val="00940431"/>
    <w:rsid w:val="00940B77"/>
    <w:rsid w:val="00941159"/>
    <w:rsid w:val="00941AE9"/>
    <w:rsid w:val="00941FC2"/>
    <w:rsid w:val="00942271"/>
    <w:rsid w:val="0094252A"/>
    <w:rsid w:val="00942581"/>
    <w:rsid w:val="0094297B"/>
    <w:rsid w:val="009434D4"/>
    <w:rsid w:val="00943A41"/>
    <w:rsid w:val="009447FC"/>
    <w:rsid w:val="00945415"/>
    <w:rsid w:val="00946462"/>
    <w:rsid w:val="0094656A"/>
    <w:rsid w:val="00947AAB"/>
    <w:rsid w:val="0095088E"/>
    <w:rsid w:val="00950A14"/>
    <w:rsid w:val="00951198"/>
    <w:rsid w:val="00951199"/>
    <w:rsid w:val="009512E0"/>
    <w:rsid w:val="00951756"/>
    <w:rsid w:val="009517A6"/>
    <w:rsid w:val="00951851"/>
    <w:rsid w:val="00951E5A"/>
    <w:rsid w:val="00952422"/>
    <w:rsid w:val="00952CB8"/>
    <w:rsid w:val="00953145"/>
    <w:rsid w:val="009532EF"/>
    <w:rsid w:val="0095363E"/>
    <w:rsid w:val="009536A2"/>
    <w:rsid w:val="009552ED"/>
    <w:rsid w:val="009564F0"/>
    <w:rsid w:val="00956FB3"/>
    <w:rsid w:val="00957030"/>
    <w:rsid w:val="009573F2"/>
    <w:rsid w:val="00960FFA"/>
    <w:rsid w:val="00961074"/>
    <w:rsid w:val="009616F1"/>
    <w:rsid w:val="00961E1F"/>
    <w:rsid w:val="009621F9"/>
    <w:rsid w:val="00962290"/>
    <w:rsid w:val="0096314A"/>
    <w:rsid w:val="0096344C"/>
    <w:rsid w:val="00964533"/>
    <w:rsid w:val="0096472A"/>
    <w:rsid w:val="00965D90"/>
    <w:rsid w:val="00966645"/>
    <w:rsid w:val="00966685"/>
    <w:rsid w:val="00966DB0"/>
    <w:rsid w:val="009671A1"/>
    <w:rsid w:val="00967533"/>
    <w:rsid w:val="00967B51"/>
    <w:rsid w:val="00970360"/>
    <w:rsid w:val="0097270C"/>
    <w:rsid w:val="009732AC"/>
    <w:rsid w:val="00974A6E"/>
    <w:rsid w:val="00974E60"/>
    <w:rsid w:val="00974F2F"/>
    <w:rsid w:val="00975C33"/>
    <w:rsid w:val="00975E3A"/>
    <w:rsid w:val="00975F51"/>
    <w:rsid w:val="0097649B"/>
    <w:rsid w:val="00976790"/>
    <w:rsid w:val="0097682C"/>
    <w:rsid w:val="0097716B"/>
    <w:rsid w:val="009777FE"/>
    <w:rsid w:val="00977BD8"/>
    <w:rsid w:val="009803FA"/>
    <w:rsid w:val="0098161B"/>
    <w:rsid w:val="00981652"/>
    <w:rsid w:val="0098209F"/>
    <w:rsid w:val="0098217B"/>
    <w:rsid w:val="009827E0"/>
    <w:rsid w:val="00982852"/>
    <w:rsid w:val="00982FB1"/>
    <w:rsid w:val="00983970"/>
    <w:rsid w:val="00983D6C"/>
    <w:rsid w:val="00984226"/>
    <w:rsid w:val="0098447A"/>
    <w:rsid w:val="00984963"/>
    <w:rsid w:val="0098525D"/>
    <w:rsid w:val="00985FFA"/>
    <w:rsid w:val="009865A9"/>
    <w:rsid w:val="00986C7C"/>
    <w:rsid w:val="00986DD9"/>
    <w:rsid w:val="009870F1"/>
    <w:rsid w:val="00987297"/>
    <w:rsid w:val="009901EA"/>
    <w:rsid w:val="00990441"/>
    <w:rsid w:val="00990606"/>
    <w:rsid w:val="00990CA2"/>
    <w:rsid w:val="00990CAE"/>
    <w:rsid w:val="009919AF"/>
    <w:rsid w:val="009924E6"/>
    <w:rsid w:val="0099294D"/>
    <w:rsid w:val="00993134"/>
    <w:rsid w:val="009946C7"/>
    <w:rsid w:val="00994BB4"/>
    <w:rsid w:val="00996A5A"/>
    <w:rsid w:val="00996AC5"/>
    <w:rsid w:val="00996BAA"/>
    <w:rsid w:val="0099710C"/>
    <w:rsid w:val="00997E36"/>
    <w:rsid w:val="00997EC0"/>
    <w:rsid w:val="009A0757"/>
    <w:rsid w:val="009A1376"/>
    <w:rsid w:val="009A198B"/>
    <w:rsid w:val="009A1BF4"/>
    <w:rsid w:val="009A21E9"/>
    <w:rsid w:val="009A21FC"/>
    <w:rsid w:val="009A28A0"/>
    <w:rsid w:val="009A3230"/>
    <w:rsid w:val="009A3235"/>
    <w:rsid w:val="009A3AF9"/>
    <w:rsid w:val="009A4BAE"/>
    <w:rsid w:val="009A50F8"/>
    <w:rsid w:val="009A5375"/>
    <w:rsid w:val="009A61D2"/>
    <w:rsid w:val="009A76E0"/>
    <w:rsid w:val="009A7B61"/>
    <w:rsid w:val="009B024D"/>
    <w:rsid w:val="009B0638"/>
    <w:rsid w:val="009B0D58"/>
    <w:rsid w:val="009B0DEE"/>
    <w:rsid w:val="009B1162"/>
    <w:rsid w:val="009B15D4"/>
    <w:rsid w:val="009B1A4F"/>
    <w:rsid w:val="009B1F49"/>
    <w:rsid w:val="009B2928"/>
    <w:rsid w:val="009B39AA"/>
    <w:rsid w:val="009B3C95"/>
    <w:rsid w:val="009B3F76"/>
    <w:rsid w:val="009B45F5"/>
    <w:rsid w:val="009B4E86"/>
    <w:rsid w:val="009B5759"/>
    <w:rsid w:val="009B630F"/>
    <w:rsid w:val="009B6A23"/>
    <w:rsid w:val="009B6E10"/>
    <w:rsid w:val="009C0F08"/>
    <w:rsid w:val="009C1399"/>
    <w:rsid w:val="009C17A6"/>
    <w:rsid w:val="009C20D4"/>
    <w:rsid w:val="009C21EB"/>
    <w:rsid w:val="009C244D"/>
    <w:rsid w:val="009C265B"/>
    <w:rsid w:val="009C2968"/>
    <w:rsid w:val="009C3664"/>
    <w:rsid w:val="009C3C96"/>
    <w:rsid w:val="009C3DB4"/>
    <w:rsid w:val="009C40BA"/>
    <w:rsid w:val="009C436B"/>
    <w:rsid w:val="009C469A"/>
    <w:rsid w:val="009C4810"/>
    <w:rsid w:val="009C5912"/>
    <w:rsid w:val="009C60BC"/>
    <w:rsid w:val="009C6B2D"/>
    <w:rsid w:val="009C6C0E"/>
    <w:rsid w:val="009C6C4C"/>
    <w:rsid w:val="009C73D5"/>
    <w:rsid w:val="009C7916"/>
    <w:rsid w:val="009C7CD0"/>
    <w:rsid w:val="009C7F4A"/>
    <w:rsid w:val="009D0AD5"/>
    <w:rsid w:val="009D1BB1"/>
    <w:rsid w:val="009D21E4"/>
    <w:rsid w:val="009D2493"/>
    <w:rsid w:val="009D2772"/>
    <w:rsid w:val="009D3444"/>
    <w:rsid w:val="009D3E5E"/>
    <w:rsid w:val="009D40D6"/>
    <w:rsid w:val="009D4924"/>
    <w:rsid w:val="009D4B0B"/>
    <w:rsid w:val="009D521D"/>
    <w:rsid w:val="009D64A6"/>
    <w:rsid w:val="009D689F"/>
    <w:rsid w:val="009D7708"/>
    <w:rsid w:val="009D78C0"/>
    <w:rsid w:val="009D7ADD"/>
    <w:rsid w:val="009D7C93"/>
    <w:rsid w:val="009E0364"/>
    <w:rsid w:val="009E050E"/>
    <w:rsid w:val="009E0938"/>
    <w:rsid w:val="009E1896"/>
    <w:rsid w:val="009E18D0"/>
    <w:rsid w:val="009E1C54"/>
    <w:rsid w:val="009E1F25"/>
    <w:rsid w:val="009E2E07"/>
    <w:rsid w:val="009E388E"/>
    <w:rsid w:val="009E3B94"/>
    <w:rsid w:val="009E3BC1"/>
    <w:rsid w:val="009E44E0"/>
    <w:rsid w:val="009E4D23"/>
    <w:rsid w:val="009E58AE"/>
    <w:rsid w:val="009E5E87"/>
    <w:rsid w:val="009E61FB"/>
    <w:rsid w:val="009E6900"/>
    <w:rsid w:val="009E6A37"/>
    <w:rsid w:val="009E6BDF"/>
    <w:rsid w:val="009E7212"/>
    <w:rsid w:val="009E75E3"/>
    <w:rsid w:val="009E7ACF"/>
    <w:rsid w:val="009F04F7"/>
    <w:rsid w:val="009F0597"/>
    <w:rsid w:val="009F096F"/>
    <w:rsid w:val="009F09CE"/>
    <w:rsid w:val="009F0CA1"/>
    <w:rsid w:val="009F115C"/>
    <w:rsid w:val="009F1321"/>
    <w:rsid w:val="009F1B70"/>
    <w:rsid w:val="009F1D55"/>
    <w:rsid w:val="009F2E35"/>
    <w:rsid w:val="009F37D4"/>
    <w:rsid w:val="009F3864"/>
    <w:rsid w:val="009F429A"/>
    <w:rsid w:val="009F47BD"/>
    <w:rsid w:val="009F4F55"/>
    <w:rsid w:val="009F6303"/>
    <w:rsid w:val="009F6ECF"/>
    <w:rsid w:val="009F7567"/>
    <w:rsid w:val="009F7FF0"/>
    <w:rsid w:val="00A001BC"/>
    <w:rsid w:val="00A01D5B"/>
    <w:rsid w:val="00A02211"/>
    <w:rsid w:val="00A023AD"/>
    <w:rsid w:val="00A027E9"/>
    <w:rsid w:val="00A0301F"/>
    <w:rsid w:val="00A0391A"/>
    <w:rsid w:val="00A04557"/>
    <w:rsid w:val="00A04EBB"/>
    <w:rsid w:val="00A058A1"/>
    <w:rsid w:val="00A063F9"/>
    <w:rsid w:val="00A068ED"/>
    <w:rsid w:val="00A06CCF"/>
    <w:rsid w:val="00A0759C"/>
    <w:rsid w:val="00A07DF0"/>
    <w:rsid w:val="00A10873"/>
    <w:rsid w:val="00A10AE8"/>
    <w:rsid w:val="00A114E7"/>
    <w:rsid w:val="00A117A4"/>
    <w:rsid w:val="00A11FDE"/>
    <w:rsid w:val="00A12123"/>
    <w:rsid w:val="00A12222"/>
    <w:rsid w:val="00A122B1"/>
    <w:rsid w:val="00A12388"/>
    <w:rsid w:val="00A12753"/>
    <w:rsid w:val="00A13306"/>
    <w:rsid w:val="00A14A29"/>
    <w:rsid w:val="00A14F0E"/>
    <w:rsid w:val="00A154E6"/>
    <w:rsid w:val="00A161AB"/>
    <w:rsid w:val="00A16343"/>
    <w:rsid w:val="00A174AD"/>
    <w:rsid w:val="00A17F3E"/>
    <w:rsid w:val="00A209FC"/>
    <w:rsid w:val="00A20C2E"/>
    <w:rsid w:val="00A21014"/>
    <w:rsid w:val="00A218F9"/>
    <w:rsid w:val="00A21B7C"/>
    <w:rsid w:val="00A21E87"/>
    <w:rsid w:val="00A2275B"/>
    <w:rsid w:val="00A23E54"/>
    <w:rsid w:val="00A2592E"/>
    <w:rsid w:val="00A25CBF"/>
    <w:rsid w:val="00A25EBA"/>
    <w:rsid w:val="00A26DD5"/>
    <w:rsid w:val="00A27296"/>
    <w:rsid w:val="00A27637"/>
    <w:rsid w:val="00A27666"/>
    <w:rsid w:val="00A27671"/>
    <w:rsid w:val="00A2791E"/>
    <w:rsid w:val="00A27FFE"/>
    <w:rsid w:val="00A31A40"/>
    <w:rsid w:val="00A324BD"/>
    <w:rsid w:val="00A32597"/>
    <w:rsid w:val="00A33C3E"/>
    <w:rsid w:val="00A33DA5"/>
    <w:rsid w:val="00A34631"/>
    <w:rsid w:val="00A353F1"/>
    <w:rsid w:val="00A35D67"/>
    <w:rsid w:val="00A3684D"/>
    <w:rsid w:val="00A36E8E"/>
    <w:rsid w:val="00A370C1"/>
    <w:rsid w:val="00A37CBB"/>
    <w:rsid w:val="00A40C7F"/>
    <w:rsid w:val="00A40D11"/>
    <w:rsid w:val="00A42423"/>
    <w:rsid w:val="00A42676"/>
    <w:rsid w:val="00A42C2D"/>
    <w:rsid w:val="00A42EE9"/>
    <w:rsid w:val="00A42F3A"/>
    <w:rsid w:val="00A456A8"/>
    <w:rsid w:val="00A457B5"/>
    <w:rsid w:val="00A45B06"/>
    <w:rsid w:val="00A4694F"/>
    <w:rsid w:val="00A46ADF"/>
    <w:rsid w:val="00A478F0"/>
    <w:rsid w:val="00A507B2"/>
    <w:rsid w:val="00A50983"/>
    <w:rsid w:val="00A50DFC"/>
    <w:rsid w:val="00A515CF"/>
    <w:rsid w:val="00A516D0"/>
    <w:rsid w:val="00A53123"/>
    <w:rsid w:val="00A53ADA"/>
    <w:rsid w:val="00A55426"/>
    <w:rsid w:val="00A5590B"/>
    <w:rsid w:val="00A55D84"/>
    <w:rsid w:val="00A55F6C"/>
    <w:rsid w:val="00A561FB"/>
    <w:rsid w:val="00A5627C"/>
    <w:rsid w:val="00A5691C"/>
    <w:rsid w:val="00A56A08"/>
    <w:rsid w:val="00A57D1C"/>
    <w:rsid w:val="00A57F5B"/>
    <w:rsid w:val="00A60B55"/>
    <w:rsid w:val="00A60E7E"/>
    <w:rsid w:val="00A617F7"/>
    <w:rsid w:val="00A61CAE"/>
    <w:rsid w:val="00A620B6"/>
    <w:rsid w:val="00A62381"/>
    <w:rsid w:val="00A62DA4"/>
    <w:rsid w:val="00A6336B"/>
    <w:rsid w:val="00A63905"/>
    <w:rsid w:val="00A64C4A"/>
    <w:rsid w:val="00A659C6"/>
    <w:rsid w:val="00A66958"/>
    <w:rsid w:val="00A66A23"/>
    <w:rsid w:val="00A670D3"/>
    <w:rsid w:val="00A67627"/>
    <w:rsid w:val="00A704B4"/>
    <w:rsid w:val="00A707CA"/>
    <w:rsid w:val="00A71EC7"/>
    <w:rsid w:val="00A728E8"/>
    <w:rsid w:val="00A7304F"/>
    <w:rsid w:val="00A73979"/>
    <w:rsid w:val="00A73AC5"/>
    <w:rsid w:val="00A74A0D"/>
    <w:rsid w:val="00A75BD9"/>
    <w:rsid w:val="00A76C94"/>
    <w:rsid w:val="00A77F83"/>
    <w:rsid w:val="00A8056C"/>
    <w:rsid w:val="00A80E57"/>
    <w:rsid w:val="00A827AD"/>
    <w:rsid w:val="00A82864"/>
    <w:rsid w:val="00A83251"/>
    <w:rsid w:val="00A83265"/>
    <w:rsid w:val="00A8327B"/>
    <w:rsid w:val="00A8415F"/>
    <w:rsid w:val="00A863A4"/>
    <w:rsid w:val="00A8706E"/>
    <w:rsid w:val="00A9020F"/>
    <w:rsid w:val="00A912A2"/>
    <w:rsid w:val="00A92DFA"/>
    <w:rsid w:val="00A93386"/>
    <w:rsid w:val="00A9347A"/>
    <w:rsid w:val="00A93876"/>
    <w:rsid w:val="00A93A26"/>
    <w:rsid w:val="00A9477C"/>
    <w:rsid w:val="00A94E67"/>
    <w:rsid w:val="00A9527F"/>
    <w:rsid w:val="00A971E5"/>
    <w:rsid w:val="00A9723B"/>
    <w:rsid w:val="00A97413"/>
    <w:rsid w:val="00A974BF"/>
    <w:rsid w:val="00A97FA3"/>
    <w:rsid w:val="00AA0839"/>
    <w:rsid w:val="00AA26AD"/>
    <w:rsid w:val="00AA2A96"/>
    <w:rsid w:val="00AA2D4D"/>
    <w:rsid w:val="00AA355F"/>
    <w:rsid w:val="00AA5874"/>
    <w:rsid w:val="00AA5FB4"/>
    <w:rsid w:val="00AA6883"/>
    <w:rsid w:val="00AA6C7A"/>
    <w:rsid w:val="00AA6DB0"/>
    <w:rsid w:val="00AB06BF"/>
    <w:rsid w:val="00AB077B"/>
    <w:rsid w:val="00AB0966"/>
    <w:rsid w:val="00AB0E0A"/>
    <w:rsid w:val="00AB20CB"/>
    <w:rsid w:val="00AB22D9"/>
    <w:rsid w:val="00AB352F"/>
    <w:rsid w:val="00AB3CFD"/>
    <w:rsid w:val="00AB4888"/>
    <w:rsid w:val="00AB5821"/>
    <w:rsid w:val="00AB5CFF"/>
    <w:rsid w:val="00AB5E6D"/>
    <w:rsid w:val="00AB708E"/>
    <w:rsid w:val="00AB7841"/>
    <w:rsid w:val="00AC0571"/>
    <w:rsid w:val="00AC0ADF"/>
    <w:rsid w:val="00AC0F50"/>
    <w:rsid w:val="00AC0FB5"/>
    <w:rsid w:val="00AC23EF"/>
    <w:rsid w:val="00AC2454"/>
    <w:rsid w:val="00AC261A"/>
    <w:rsid w:val="00AC3A91"/>
    <w:rsid w:val="00AC3BA2"/>
    <w:rsid w:val="00AC3E15"/>
    <w:rsid w:val="00AC47E5"/>
    <w:rsid w:val="00AC4B16"/>
    <w:rsid w:val="00AC4FEB"/>
    <w:rsid w:val="00AC573B"/>
    <w:rsid w:val="00AC5840"/>
    <w:rsid w:val="00AC590D"/>
    <w:rsid w:val="00AC6955"/>
    <w:rsid w:val="00AC7235"/>
    <w:rsid w:val="00AC7608"/>
    <w:rsid w:val="00AC76CF"/>
    <w:rsid w:val="00AD0757"/>
    <w:rsid w:val="00AD129C"/>
    <w:rsid w:val="00AD2F9F"/>
    <w:rsid w:val="00AD3191"/>
    <w:rsid w:val="00AD37E0"/>
    <w:rsid w:val="00AD3939"/>
    <w:rsid w:val="00AD4B01"/>
    <w:rsid w:val="00AD5F95"/>
    <w:rsid w:val="00AD6248"/>
    <w:rsid w:val="00AD69EE"/>
    <w:rsid w:val="00AD6F36"/>
    <w:rsid w:val="00AD73FC"/>
    <w:rsid w:val="00AD7551"/>
    <w:rsid w:val="00AD7A46"/>
    <w:rsid w:val="00AE0091"/>
    <w:rsid w:val="00AE0B46"/>
    <w:rsid w:val="00AE1172"/>
    <w:rsid w:val="00AE1576"/>
    <w:rsid w:val="00AE164D"/>
    <w:rsid w:val="00AE1D6B"/>
    <w:rsid w:val="00AE1EC1"/>
    <w:rsid w:val="00AE218E"/>
    <w:rsid w:val="00AE2580"/>
    <w:rsid w:val="00AE3AD7"/>
    <w:rsid w:val="00AE4596"/>
    <w:rsid w:val="00AE4CDC"/>
    <w:rsid w:val="00AE5238"/>
    <w:rsid w:val="00AE5682"/>
    <w:rsid w:val="00AE5FF3"/>
    <w:rsid w:val="00AE6BE4"/>
    <w:rsid w:val="00AE74D1"/>
    <w:rsid w:val="00AF1326"/>
    <w:rsid w:val="00AF185B"/>
    <w:rsid w:val="00AF2417"/>
    <w:rsid w:val="00AF3412"/>
    <w:rsid w:val="00AF38D4"/>
    <w:rsid w:val="00AF59B8"/>
    <w:rsid w:val="00AF5EDF"/>
    <w:rsid w:val="00AF6159"/>
    <w:rsid w:val="00B002BB"/>
    <w:rsid w:val="00B00E7B"/>
    <w:rsid w:val="00B019B4"/>
    <w:rsid w:val="00B01D77"/>
    <w:rsid w:val="00B0278F"/>
    <w:rsid w:val="00B02FBE"/>
    <w:rsid w:val="00B036CD"/>
    <w:rsid w:val="00B03B1C"/>
    <w:rsid w:val="00B03B69"/>
    <w:rsid w:val="00B042F4"/>
    <w:rsid w:val="00B04D15"/>
    <w:rsid w:val="00B0552E"/>
    <w:rsid w:val="00B06150"/>
    <w:rsid w:val="00B0624F"/>
    <w:rsid w:val="00B06D4F"/>
    <w:rsid w:val="00B06FD9"/>
    <w:rsid w:val="00B07AD6"/>
    <w:rsid w:val="00B100AC"/>
    <w:rsid w:val="00B10865"/>
    <w:rsid w:val="00B10B3B"/>
    <w:rsid w:val="00B10C0D"/>
    <w:rsid w:val="00B10E5F"/>
    <w:rsid w:val="00B10F8D"/>
    <w:rsid w:val="00B11A05"/>
    <w:rsid w:val="00B11D65"/>
    <w:rsid w:val="00B11FB7"/>
    <w:rsid w:val="00B13421"/>
    <w:rsid w:val="00B1349A"/>
    <w:rsid w:val="00B13576"/>
    <w:rsid w:val="00B1365B"/>
    <w:rsid w:val="00B139AB"/>
    <w:rsid w:val="00B1421B"/>
    <w:rsid w:val="00B14252"/>
    <w:rsid w:val="00B14277"/>
    <w:rsid w:val="00B14A95"/>
    <w:rsid w:val="00B16024"/>
    <w:rsid w:val="00B171E0"/>
    <w:rsid w:val="00B1744B"/>
    <w:rsid w:val="00B1774B"/>
    <w:rsid w:val="00B207B4"/>
    <w:rsid w:val="00B20EF4"/>
    <w:rsid w:val="00B2189D"/>
    <w:rsid w:val="00B218E6"/>
    <w:rsid w:val="00B21D00"/>
    <w:rsid w:val="00B22AC1"/>
    <w:rsid w:val="00B2306A"/>
    <w:rsid w:val="00B23816"/>
    <w:rsid w:val="00B23A4E"/>
    <w:rsid w:val="00B2507A"/>
    <w:rsid w:val="00B251E8"/>
    <w:rsid w:val="00B2595D"/>
    <w:rsid w:val="00B26772"/>
    <w:rsid w:val="00B26B8B"/>
    <w:rsid w:val="00B2744E"/>
    <w:rsid w:val="00B27684"/>
    <w:rsid w:val="00B27AFC"/>
    <w:rsid w:val="00B27FE0"/>
    <w:rsid w:val="00B30031"/>
    <w:rsid w:val="00B302AD"/>
    <w:rsid w:val="00B302E4"/>
    <w:rsid w:val="00B309D3"/>
    <w:rsid w:val="00B31395"/>
    <w:rsid w:val="00B31540"/>
    <w:rsid w:val="00B322DB"/>
    <w:rsid w:val="00B328B4"/>
    <w:rsid w:val="00B3330C"/>
    <w:rsid w:val="00B33549"/>
    <w:rsid w:val="00B343BA"/>
    <w:rsid w:val="00B348F5"/>
    <w:rsid w:val="00B35047"/>
    <w:rsid w:val="00B351BE"/>
    <w:rsid w:val="00B354BE"/>
    <w:rsid w:val="00B3550E"/>
    <w:rsid w:val="00B359F6"/>
    <w:rsid w:val="00B36D6F"/>
    <w:rsid w:val="00B37069"/>
    <w:rsid w:val="00B370F0"/>
    <w:rsid w:val="00B37975"/>
    <w:rsid w:val="00B37992"/>
    <w:rsid w:val="00B37A0A"/>
    <w:rsid w:val="00B37CAA"/>
    <w:rsid w:val="00B37DBC"/>
    <w:rsid w:val="00B400EE"/>
    <w:rsid w:val="00B4150E"/>
    <w:rsid w:val="00B41C1F"/>
    <w:rsid w:val="00B43AFD"/>
    <w:rsid w:val="00B43DAF"/>
    <w:rsid w:val="00B44666"/>
    <w:rsid w:val="00B447A3"/>
    <w:rsid w:val="00B44CB5"/>
    <w:rsid w:val="00B45444"/>
    <w:rsid w:val="00B45C35"/>
    <w:rsid w:val="00B45EF8"/>
    <w:rsid w:val="00B46778"/>
    <w:rsid w:val="00B46AFF"/>
    <w:rsid w:val="00B46EDD"/>
    <w:rsid w:val="00B46F31"/>
    <w:rsid w:val="00B50117"/>
    <w:rsid w:val="00B511CE"/>
    <w:rsid w:val="00B529C1"/>
    <w:rsid w:val="00B52D35"/>
    <w:rsid w:val="00B5367A"/>
    <w:rsid w:val="00B53981"/>
    <w:rsid w:val="00B5412A"/>
    <w:rsid w:val="00B543D4"/>
    <w:rsid w:val="00B54A64"/>
    <w:rsid w:val="00B55DE8"/>
    <w:rsid w:val="00B561AA"/>
    <w:rsid w:val="00B57512"/>
    <w:rsid w:val="00B603F4"/>
    <w:rsid w:val="00B60AEE"/>
    <w:rsid w:val="00B61015"/>
    <w:rsid w:val="00B61C3C"/>
    <w:rsid w:val="00B61D86"/>
    <w:rsid w:val="00B6284E"/>
    <w:rsid w:val="00B660A2"/>
    <w:rsid w:val="00B66147"/>
    <w:rsid w:val="00B671E8"/>
    <w:rsid w:val="00B67CFE"/>
    <w:rsid w:val="00B67D34"/>
    <w:rsid w:val="00B67D42"/>
    <w:rsid w:val="00B71943"/>
    <w:rsid w:val="00B72100"/>
    <w:rsid w:val="00B7217B"/>
    <w:rsid w:val="00B72CE8"/>
    <w:rsid w:val="00B72DA8"/>
    <w:rsid w:val="00B73537"/>
    <w:rsid w:val="00B73BDB"/>
    <w:rsid w:val="00B7565C"/>
    <w:rsid w:val="00B75A5D"/>
    <w:rsid w:val="00B75ABD"/>
    <w:rsid w:val="00B75B0E"/>
    <w:rsid w:val="00B75E88"/>
    <w:rsid w:val="00B76568"/>
    <w:rsid w:val="00B76650"/>
    <w:rsid w:val="00B76DF6"/>
    <w:rsid w:val="00B76FCB"/>
    <w:rsid w:val="00B7730F"/>
    <w:rsid w:val="00B80214"/>
    <w:rsid w:val="00B80AE4"/>
    <w:rsid w:val="00B80BB9"/>
    <w:rsid w:val="00B8113E"/>
    <w:rsid w:val="00B81AE7"/>
    <w:rsid w:val="00B81E00"/>
    <w:rsid w:val="00B82007"/>
    <w:rsid w:val="00B8212F"/>
    <w:rsid w:val="00B82257"/>
    <w:rsid w:val="00B824BB"/>
    <w:rsid w:val="00B824DF"/>
    <w:rsid w:val="00B82684"/>
    <w:rsid w:val="00B82A4A"/>
    <w:rsid w:val="00B82DCC"/>
    <w:rsid w:val="00B838BA"/>
    <w:rsid w:val="00B84710"/>
    <w:rsid w:val="00B84896"/>
    <w:rsid w:val="00B84E9D"/>
    <w:rsid w:val="00B85102"/>
    <w:rsid w:val="00B853C6"/>
    <w:rsid w:val="00B86493"/>
    <w:rsid w:val="00B87CC3"/>
    <w:rsid w:val="00B90BCE"/>
    <w:rsid w:val="00B9104B"/>
    <w:rsid w:val="00B92812"/>
    <w:rsid w:val="00B936B5"/>
    <w:rsid w:val="00B9387B"/>
    <w:rsid w:val="00B94115"/>
    <w:rsid w:val="00B9417E"/>
    <w:rsid w:val="00B94412"/>
    <w:rsid w:val="00B96E34"/>
    <w:rsid w:val="00B97915"/>
    <w:rsid w:val="00BA00C4"/>
    <w:rsid w:val="00BA0782"/>
    <w:rsid w:val="00BA0927"/>
    <w:rsid w:val="00BA0C91"/>
    <w:rsid w:val="00BA0D78"/>
    <w:rsid w:val="00BA1724"/>
    <w:rsid w:val="00BA1738"/>
    <w:rsid w:val="00BA181F"/>
    <w:rsid w:val="00BA2237"/>
    <w:rsid w:val="00BA2D97"/>
    <w:rsid w:val="00BA375B"/>
    <w:rsid w:val="00BA4177"/>
    <w:rsid w:val="00BA4E2B"/>
    <w:rsid w:val="00BA55F6"/>
    <w:rsid w:val="00BA5F62"/>
    <w:rsid w:val="00BA6728"/>
    <w:rsid w:val="00BA6E72"/>
    <w:rsid w:val="00BA708A"/>
    <w:rsid w:val="00BA729F"/>
    <w:rsid w:val="00BA7BC4"/>
    <w:rsid w:val="00BA7C7F"/>
    <w:rsid w:val="00BB05F0"/>
    <w:rsid w:val="00BB0733"/>
    <w:rsid w:val="00BB0EE3"/>
    <w:rsid w:val="00BB1716"/>
    <w:rsid w:val="00BB185E"/>
    <w:rsid w:val="00BB1AFF"/>
    <w:rsid w:val="00BB2C59"/>
    <w:rsid w:val="00BB3871"/>
    <w:rsid w:val="00BB3CC1"/>
    <w:rsid w:val="00BB3DB6"/>
    <w:rsid w:val="00BB3E20"/>
    <w:rsid w:val="00BB4727"/>
    <w:rsid w:val="00BB4AA0"/>
    <w:rsid w:val="00BB51BB"/>
    <w:rsid w:val="00BB5311"/>
    <w:rsid w:val="00BB5680"/>
    <w:rsid w:val="00BB6B11"/>
    <w:rsid w:val="00BB7054"/>
    <w:rsid w:val="00BB72F3"/>
    <w:rsid w:val="00BB77C1"/>
    <w:rsid w:val="00BB7AC1"/>
    <w:rsid w:val="00BC060B"/>
    <w:rsid w:val="00BC0931"/>
    <w:rsid w:val="00BC12D0"/>
    <w:rsid w:val="00BC2C73"/>
    <w:rsid w:val="00BC2FCF"/>
    <w:rsid w:val="00BC2FE9"/>
    <w:rsid w:val="00BC5315"/>
    <w:rsid w:val="00BC5345"/>
    <w:rsid w:val="00BC5BF5"/>
    <w:rsid w:val="00BC5E36"/>
    <w:rsid w:val="00BC5F24"/>
    <w:rsid w:val="00BC6D00"/>
    <w:rsid w:val="00BC73A0"/>
    <w:rsid w:val="00BC7A62"/>
    <w:rsid w:val="00BD1C0E"/>
    <w:rsid w:val="00BD1FDC"/>
    <w:rsid w:val="00BD4094"/>
    <w:rsid w:val="00BD433F"/>
    <w:rsid w:val="00BD4F3B"/>
    <w:rsid w:val="00BD5175"/>
    <w:rsid w:val="00BD5FDF"/>
    <w:rsid w:val="00BD6334"/>
    <w:rsid w:val="00BD6BCB"/>
    <w:rsid w:val="00BD729D"/>
    <w:rsid w:val="00BD738C"/>
    <w:rsid w:val="00BD75A7"/>
    <w:rsid w:val="00BD760D"/>
    <w:rsid w:val="00BD7C5F"/>
    <w:rsid w:val="00BE0020"/>
    <w:rsid w:val="00BE0C07"/>
    <w:rsid w:val="00BE2018"/>
    <w:rsid w:val="00BE24BA"/>
    <w:rsid w:val="00BE259F"/>
    <w:rsid w:val="00BE2869"/>
    <w:rsid w:val="00BE2EF7"/>
    <w:rsid w:val="00BE2F9C"/>
    <w:rsid w:val="00BE3435"/>
    <w:rsid w:val="00BE38A2"/>
    <w:rsid w:val="00BE3C42"/>
    <w:rsid w:val="00BE3F2B"/>
    <w:rsid w:val="00BE4AC9"/>
    <w:rsid w:val="00BE52B3"/>
    <w:rsid w:val="00BE53E8"/>
    <w:rsid w:val="00BE54A5"/>
    <w:rsid w:val="00BE5701"/>
    <w:rsid w:val="00BE5EEF"/>
    <w:rsid w:val="00BE601C"/>
    <w:rsid w:val="00BE6376"/>
    <w:rsid w:val="00BE6C77"/>
    <w:rsid w:val="00BE703B"/>
    <w:rsid w:val="00BE75BD"/>
    <w:rsid w:val="00BF0BEE"/>
    <w:rsid w:val="00BF0E0A"/>
    <w:rsid w:val="00BF118C"/>
    <w:rsid w:val="00BF2147"/>
    <w:rsid w:val="00BF21CC"/>
    <w:rsid w:val="00BF303E"/>
    <w:rsid w:val="00BF3867"/>
    <w:rsid w:val="00BF3C65"/>
    <w:rsid w:val="00BF3EFE"/>
    <w:rsid w:val="00BF42BE"/>
    <w:rsid w:val="00BF4679"/>
    <w:rsid w:val="00BF5E5B"/>
    <w:rsid w:val="00BF642C"/>
    <w:rsid w:val="00BF64F0"/>
    <w:rsid w:val="00C00586"/>
    <w:rsid w:val="00C005D3"/>
    <w:rsid w:val="00C00C82"/>
    <w:rsid w:val="00C011AC"/>
    <w:rsid w:val="00C0157B"/>
    <w:rsid w:val="00C01E22"/>
    <w:rsid w:val="00C03542"/>
    <w:rsid w:val="00C06148"/>
    <w:rsid w:val="00C061E3"/>
    <w:rsid w:val="00C061F5"/>
    <w:rsid w:val="00C066EE"/>
    <w:rsid w:val="00C07B97"/>
    <w:rsid w:val="00C07BDF"/>
    <w:rsid w:val="00C07EE1"/>
    <w:rsid w:val="00C10429"/>
    <w:rsid w:val="00C1075B"/>
    <w:rsid w:val="00C1105D"/>
    <w:rsid w:val="00C11CFE"/>
    <w:rsid w:val="00C1304E"/>
    <w:rsid w:val="00C1339E"/>
    <w:rsid w:val="00C133E3"/>
    <w:rsid w:val="00C13676"/>
    <w:rsid w:val="00C13AC9"/>
    <w:rsid w:val="00C13B86"/>
    <w:rsid w:val="00C13E43"/>
    <w:rsid w:val="00C14D67"/>
    <w:rsid w:val="00C1502C"/>
    <w:rsid w:val="00C1556B"/>
    <w:rsid w:val="00C158BE"/>
    <w:rsid w:val="00C15FF1"/>
    <w:rsid w:val="00C17000"/>
    <w:rsid w:val="00C17D7F"/>
    <w:rsid w:val="00C20001"/>
    <w:rsid w:val="00C2064B"/>
    <w:rsid w:val="00C207EE"/>
    <w:rsid w:val="00C20F00"/>
    <w:rsid w:val="00C21C7A"/>
    <w:rsid w:val="00C21F7D"/>
    <w:rsid w:val="00C22116"/>
    <w:rsid w:val="00C2255E"/>
    <w:rsid w:val="00C22EC3"/>
    <w:rsid w:val="00C2356C"/>
    <w:rsid w:val="00C24EF5"/>
    <w:rsid w:val="00C254F5"/>
    <w:rsid w:val="00C2568A"/>
    <w:rsid w:val="00C25ADE"/>
    <w:rsid w:val="00C25B97"/>
    <w:rsid w:val="00C25E92"/>
    <w:rsid w:val="00C26B1D"/>
    <w:rsid w:val="00C27FED"/>
    <w:rsid w:val="00C30683"/>
    <w:rsid w:val="00C30DFA"/>
    <w:rsid w:val="00C3131E"/>
    <w:rsid w:val="00C3169F"/>
    <w:rsid w:val="00C318A6"/>
    <w:rsid w:val="00C31ECC"/>
    <w:rsid w:val="00C31F31"/>
    <w:rsid w:val="00C34586"/>
    <w:rsid w:val="00C34C68"/>
    <w:rsid w:val="00C35070"/>
    <w:rsid w:val="00C3531E"/>
    <w:rsid w:val="00C35563"/>
    <w:rsid w:val="00C36490"/>
    <w:rsid w:val="00C36B3B"/>
    <w:rsid w:val="00C36D0C"/>
    <w:rsid w:val="00C36F8F"/>
    <w:rsid w:val="00C3732B"/>
    <w:rsid w:val="00C375B1"/>
    <w:rsid w:val="00C37650"/>
    <w:rsid w:val="00C37F82"/>
    <w:rsid w:val="00C40C1B"/>
    <w:rsid w:val="00C40E88"/>
    <w:rsid w:val="00C417BC"/>
    <w:rsid w:val="00C4191E"/>
    <w:rsid w:val="00C41B35"/>
    <w:rsid w:val="00C421BD"/>
    <w:rsid w:val="00C4247F"/>
    <w:rsid w:val="00C424C7"/>
    <w:rsid w:val="00C4266C"/>
    <w:rsid w:val="00C42B48"/>
    <w:rsid w:val="00C430F2"/>
    <w:rsid w:val="00C43584"/>
    <w:rsid w:val="00C43713"/>
    <w:rsid w:val="00C4391D"/>
    <w:rsid w:val="00C44522"/>
    <w:rsid w:val="00C445F5"/>
    <w:rsid w:val="00C44650"/>
    <w:rsid w:val="00C450BB"/>
    <w:rsid w:val="00C455D2"/>
    <w:rsid w:val="00C462F4"/>
    <w:rsid w:val="00C46371"/>
    <w:rsid w:val="00C46A55"/>
    <w:rsid w:val="00C47423"/>
    <w:rsid w:val="00C47597"/>
    <w:rsid w:val="00C50167"/>
    <w:rsid w:val="00C50748"/>
    <w:rsid w:val="00C5074D"/>
    <w:rsid w:val="00C50C93"/>
    <w:rsid w:val="00C51758"/>
    <w:rsid w:val="00C52090"/>
    <w:rsid w:val="00C52644"/>
    <w:rsid w:val="00C52724"/>
    <w:rsid w:val="00C52D71"/>
    <w:rsid w:val="00C52E05"/>
    <w:rsid w:val="00C5350D"/>
    <w:rsid w:val="00C548EF"/>
    <w:rsid w:val="00C54A7D"/>
    <w:rsid w:val="00C54AA2"/>
    <w:rsid w:val="00C5503D"/>
    <w:rsid w:val="00C5583B"/>
    <w:rsid w:val="00C55FD8"/>
    <w:rsid w:val="00C56760"/>
    <w:rsid w:val="00C56C95"/>
    <w:rsid w:val="00C572C8"/>
    <w:rsid w:val="00C57A9D"/>
    <w:rsid w:val="00C615A0"/>
    <w:rsid w:val="00C61D64"/>
    <w:rsid w:val="00C6293F"/>
    <w:rsid w:val="00C63872"/>
    <w:rsid w:val="00C640CB"/>
    <w:rsid w:val="00C64348"/>
    <w:rsid w:val="00C654ED"/>
    <w:rsid w:val="00C65BCA"/>
    <w:rsid w:val="00C6618E"/>
    <w:rsid w:val="00C668AB"/>
    <w:rsid w:val="00C669A5"/>
    <w:rsid w:val="00C672AD"/>
    <w:rsid w:val="00C677D2"/>
    <w:rsid w:val="00C701DB"/>
    <w:rsid w:val="00C70686"/>
    <w:rsid w:val="00C70925"/>
    <w:rsid w:val="00C70CED"/>
    <w:rsid w:val="00C710B3"/>
    <w:rsid w:val="00C71474"/>
    <w:rsid w:val="00C7152E"/>
    <w:rsid w:val="00C7153D"/>
    <w:rsid w:val="00C72ACD"/>
    <w:rsid w:val="00C733E7"/>
    <w:rsid w:val="00C73912"/>
    <w:rsid w:val="00C74BD4"/>
    <w:rsid w:val="00C75252"/>
    <w:rsid w:val="00C7573B"/>
    <w:rsid w:val="00C75AEA"/>
    <w:rsid w:val="00C76C99"/>
    <w:rsid w:val="00C77005"/>
    <w:rsid w:val="00C778BA"/>
    <w:rsid w:val="00C77BCE"/>
    <w:rsid w:val="00C77D8E"/>
    <w:rsid w:val="00C8007A"/>
    <w:rsid w:val="00C8008C"/>
    <w:rsid w:val="00C807AE"/>
    <w:rsid w:val="00C80B57"/>
    <w:rsid w:val="00C80E49"/>
    <w:rsid w:val="00C80E4A"/>
    <w:rsid w:val="00C80E7B"/>
    <w:rsid w:val="00C8198B"/>
    <w:rsid w:val="00C81A77"/>
    <w:rsid w:val="00C822DF"/>
    <w:rsid w:val="00C83006"/>
    <w:rsid w:val="00C83120"/>
    <w:rsid w:val="00C837CF"/>
    <w:rsid w:val="00C83BA9"/>
    <w:rsid w:val="00C8442B"/>
    <w:rsid w:val="00C85374"/>
    <w:rsid w:val="00C853DC"/>
    <w:rsid w:val="00C8554E"/>
    <w:rsid w:val="00C85B04"/>
    <w:rsid w:val="00C86185"/>
    <w:rsid w:val="00C86448"/>
    <w:rsid w:val="00C87066"/>
    <w:rsid w:val="00C90E4C"/>
    <w:rsid w:val="00C91502"/>
    <w:rsid w:val="00C9159D"/>
    <w:rsid w:val="00C92249"/>
    <w:rsid w:val="00C92334"/>
    <w:rsid w:val="00C92441"/>
    <w:rsid w:val="00C9282D"/>
    <w:rsid w:val="00C92B95"/>
    <w:rsid w:val="00C93424"/>
    <w:rsid w:val="00C94A90"/>
    <w:rsid w:val="00C94FBB"/>
    <w:rsid w:val="00C9568A"/>
    <w:rsid w:val="00C95707"/>
    <w:rsid w:val="00C95812"/>
    <w:rsid w:val="00C95E4C"/>
    <w:rsid w:val="00CA041A"/>
    <w:rsid w:val="00CA0569"/>
    <w:rsid w:val="00CA0C1A"/>
    <w:rsid w:val="00CA0D6B"/>
    <w:rsid w:val="00CA1263"/>
    <w:rsid w:val="00CA150D"/>
    <w:rsid w:val="00CA1A89"/>
    <w:rsid w:val="00CA1F08"/>
    <w:rsid w:val="00CA22EC"/>
    <w:rsid w:val="00CA2358"/>
    <w:rsid w:val="00CA32F0"/>
    <w:rsid w:val="00CA3835"/>
    <w:rsid w:val="00CA4957"/>
    <w:rsid w:val="00CA500D"/>
    <w:rsid w:val="00CA5703"/>
    <w:rsid w:val="00CA60C9"/>
    <w:rsid w:val="00CA65AB"/>
    <w:rsid w:val="00CA6639"/>
    <w:rsid w:val="00CA6AD6"/>
    <w:rsid w:val="00CA6E7C"/>
    <w:rsid w:val="00CA6EB4"/>
    <w:rsid w:val="00CA747B"/>
    <w:rsid w:val="00CA7528"/>
    <w:rsid w:val="00CB09F9"/>
    <w:rsid w:val="00CB1A2A"/>
    <w:rsid w:val="00CB1B9B"/>
    <w:rsid w:val="00CB2271"/>
    <w:rsid w:val="00CB231D"/>
    <w:rsid w:val="00CB2E01"/>
    <w:rsid w:val="00CB3A1C"/>
    <w:rsid w:val="00CB4BCE"/>
    <w:rsid w:val="00CB53C7"/>
    <w:rsid w:val="00CB58BB"/>
    <w:rsid w:val="00CB6A32"/>
    <w:rsid w:val="00CB79CA"/>
    <w:rsid w:val="00CC13DC"/>
    <w:rsid w:val="00CC152B"/>
    <w:rsid w:val="00CC23B5"/>
    <w:rsid w:val="00CC24F9"/>
    <w:rsid w:val="00CC2990"/>
    <w:rsid w:val="00CC3C94"/>
    <w:rsid w:val="00CC5486"/>
    <w:rsid w:val="00CC5EBD"/>
    <w:rsid w:val="00CC6E88"/>
    <w:rsid w:val="00CC7476"/>
    <w:rsid w:val="00CC7BAD"/>
    <w:rsid w:val="00CD03EF"/>
    <w:rsid w:val="00CD083B"/>
    <w:rsid w:val="00CD0CA4"/>
    <w:rsid w:val="00CD1D7D"/>
    <w:rsid w:val="00CD1E8A"/>
    <w:rsid w:val="00CD20AE"/>
    <w:rsid w:val="00CD283F"/>
    <w:rsid w:val="00CD287B"/>
    <w:rsid w:val="00CD3639"/>
    <w:rsid w:val="00CD489F"/>
    <w:rsid w:val="00CD490B"/>
    <w:rsid w:val="00CD4980"/>
    <w:rsid w:val="00CD4E73"/>
    <w:rsid w:val="00CD5556"/>
    <w:rsid w:val="00CD605A"/>
    <w:rsid w:val="00CD6446"/>
    <w:rsid w:val="00CD71CC"/>
    <w:rsid w:val="00CD7D2C"/>
    <w:rsid w:val="00CE1B9D"/>
    <w:rsid w:val="00CE1C0B"/>
    <w:rsid w:val="00CE2026"/>
    <w:rsid w:val="00CE2530"/>
    <w:rsid w:val="00CE2C17"/>
    <w:rsid w:val="00CE36C7"/>
    <w:rsid w:val="00CE38E0"/>
    <w:rsid w:val="00CE3B43"/>
    <w:rsid w:val="00CE597B"/>
    <w:rsid w:val="00CE5B6E"/>
    <w:rsid w:val="00CE5D22"/>
    <w:rsid w:val="00CE5D83"/>
    <w:rsid w:val="00CE737D"/>
    <w:rsid w:val="00CE7643"/>
    <w:rsid w:val="00CF17F1"/>
    <w:rsid w:val="00CF1BCC"/>
    <w:rsid w:val="00CF1DCF"/>
    <w:rsid w:val="00CF20CB"/>
    <w:rsid w:val="00CF210C"/>
    <w:rsid w:val="00CF28CA"/>
    <w:rsid w:val="00CF37E2"/>
    <w:rsid w:val="00CF3C01"/>
    <w:rsid w:val="00CF3DFD"/>
    <w:rsid w:val="00CF4442"/>
    <w:rsid w:val="00CF49C9"/>
    <w:rsid w:val="00CF4B12"/>
    <w:rsid w:val="00CF55CA"/>
    <w:rsid w:val="00CF588D"/>
    <w:rsid w:val="00CF62CB"/>
    <w:rsid w:val="00CF6597"/>
    <w:rsid w:val="00CF670B"/>
    <w:rsid w:val="00CF7090"/>
    <w:rsid w:val="00CF715B"/>
    <w:rsid w:val="00D01326"/>
    <w:rsid w:val="00D02ADE"/>
    <w:rsid w:val="00D02DA7"/>
    <w:rsid w:val="00D02DC1"/>
    <w:rsid w:val="00D031F6"/>
    <w:rsid w:val="00D03A68"/>
    <w:rsid w:val="00D04251"/>
    <w:rsid w:val="00D049E4"/>
    <w:rsid w:val="00D05B3C"/>
    <w:rsid w:val="00D06074"/>
    <w:rsid w:val="00D061FF"/>
    <w:rsid w:val="00D064F1"/>
    <w:rsid w:val="00D0764B"/>
    <w:rsid w:val="00D106B9"/>
    <w:rsid w:val="00D10D80"/>
    <w:rsid w:val="00D10FD6"/>
    <w:rsid w:val="00D1135E"/>
    <w:rsid w:val="00D11D40"/>
    <w:rsid w:val="00D120EA"/>
    <w:rsid w:val="00D12947"/>
    <w:rsid w:val="00D13A7D"/>
    <w:rsid w:val="00D1463C"/>
    <w:rsid w:val="00D14724"/>
    <w:rsid w:val="00D148FC"/>
    <w:rsid w:val="00D15D73"/>
    <w:rsid w:val="00D165BB"/>
    <w:rsid w:val="00D1697B"/>
    <w:rsid w:val="00D16DD3"/>
    <w:rsid w:val="00D1726F"/>
    <w:rsid w:val="00D202A5"/>
    <w:rsid w:val="00D2039B"/>
    <w:rsid w:val="00D20B50"/>
    <w:rsid w:val="00D21252"/>
    <w:rsid w:val="00D2195F"/>
    <w:rsid w:val="00D21B11"/>
    <w:rsid w:val="00D226EE"/>
    <w:rsid w:val="00D22B55"/>
    <w:rsid w:val="00D22CE7"/>
    <w:rsid w:val="00D23589"/>
    <w:rsid w:val="00D24481"/>
    <w:rsid w:val="00D2453F"/>
    <w:rsid w:val="00D2473B"/>
    <w:rsid w:val="00D252DE"/>
    <w:rsid w:val="00D254B7"/>
    <w:rsid w:val="00D25ADE"/>
    <w:rsid w:val="00D2673A"/>
    <w:rsid w:val="00D26CC1"/>
    <w:rsid w:val="00D26E64"/>
    <w:rsid w:val="00D27A94"/>
    <w:rsid w:val="00D30C65"/>
    <w:rsid w:val="00D30E19"/>
    <w:rsid w:val="00D31EEE"/>
    <w:rsid w:val="00D3244A"/>
    <w:rsid w:val="00D33188"/>
    <w:rsid w:val="00D33BDD"/>
    <w:rsid w:val="00D33C3D"/>
    <w:rsid w:val="00D344E5"/>
    <w:rsid w:val="00D3470C"/>
    <w:rsid w:val="00D34904"/>
    <w:rsid w:val="00D34A76"/>
    <w:rsid w:val="00D34DF9"/>
    <w:rsid w:val="00D351C9"/>
    <w:rsid w:val="00D354F6"/>
    <w:rsid w:val="00D35C89"/>
    <w:rsid w:val="00D35E3E"/>
    <w:rsid w:val="00D3627E"/>
    <w:rsid w:val="00D36739"/>
    <w:rsid w:val="00D3708D"/>
    <w:rsid w:val="00D4119A"/>
    <w:rsid w:val="00D418BB"/>
    <w:rsid w:val="00D41E46"/>
    <w:rsid w:val="00D427CB"/>
    <w:rsid w:val="00D42FBF"/>
    <w:rsid w:val="00D439B1"/>
    <w:rsid w:val="00D43EB4"/>
    <w:rsid w:val="00D44085"/>
    <w:rsid w:val="00D4412E"/>
    <w:rsid w:val="00D448DA"/>
    <w:rsid w:val="00D44A48"/>
    <w:rsid w:val="00D459B6"/>
    <w:rsid w:val="00D45B5A"/>
    <w:rsid w:val="00D4679E"/>
    <w:rsid w:val="00D47761"/>
    <w:rsid w:val="00D5065B"/>
    <w:rsid w:val="00D508F7"/>
    <w:rsid w:val="00D509F8"/>
    <w:rsid w:val="00D50E8B"/>
    <w:rsid w:val="00D51337"/>
    <w:rsid w:val="00D51BB9"/>
    <w:rsid w:val="00D53594"/>
    <w:rsid w:val="00D537B8"/>
    <w:rsid w:val="00D53B5D"/>
    <w:rsid w:val="00D54A87"/>
    <w:rsid w:val="00D55894"/>
    <w:rsid w:val="00D56185"/>
    <w:rsid w:val="00D561C7"/>
    <w:rsid w:val="00D561E1"/>
    <w:rsid w:val="00D57340"/>
    <w:rsid w:val="00D573A7"/>
    <w:rsid w:val="00D57446"/>
    <w:rsid w:val="00D576C7"/>
    <w:rsid w:val="00D57D47"/>
    <w:rsid w:val="00D6007A"/>
    <w:rsid w:val="00D60224"/>
    <w:rsid w:val="00D61116"/>
    <w:rsid w:val="00D6134D"/>
    <w:rsid w:val="00D613DC"/>
    <w:rsid w:val="00D61C89"/>
    <w:rsid w:val="00D61F4E"/>
    <w:rsid w:val="00D62A0F"/>
    <w:rsid w:val="00D62CD2"/>
    <w:rsid w:val="00D6355A"/>
    <w:rsid w:val="00D63727"/>
    <w:rsid w:val="00D645A3"/>
    <w:rsid w:val="00D6466A"/>
    <w:rsid w:val="00D647A4"/>
    <w:rsid w:val="00D647D5"/>
    <w:rsid w:val="00D649C6"/>
    <w:rsid w:val="00D65A40"/>
    <w:rsid w:val="00D667A0"/>
    <w:rsid w:val="00D66A0B"/>
    <w:rsid w:val="00D66D35"/>
    <w:rsid w:val="00D66E41"/>
    <w:rsid w:val="00D670BD"/>
    <w:rsid w:val="00D67619"/>
    <w:rsid w:val="00D67E88"/>
    <w:rsid w:val="00D702E3"/>
    <w:rsid w:val="00D70B40"/>
    <w:rsid w:val="00D70D28"/>
    <w:rsid w:val="00D70F82"/>
    <w:rsid w:val="00D71286"/>
    <w:rsid w:val="00D71B0A"/>
    <w:rsid w:val="00D723E5"/>
    <w:rsid w:val="00D73895"/>
    <w:rsid w:val="00D73C6F"/>
    <w:rsid w:val="00D75232"/>
    <w:rsid w:val="00D7530E"/>
    <w:rsid w:val="00D75D72"/>
    <w:rsid w:val="00D75E88"/>
    <w:rsid w:val="00D76151"/>
    <w:rsid w:val="00D763FA"/>
    <w:rsid w:val="00D768EC"/>
    <w:rsid w:val="00D77403"/>
    <w:rsid w:val="00D8035F"/>
    <w:rsid w:val="00D80583"/>
    <w:rsid w:val="00D80BC4"/>
    <w:rsid w:val="00D81196"/>
    <w:rsid w:val="00D819E9"/>
    <w:rsid w:val="00D81EBA"/>
    <w:rsid w:val="00D82134"/>
    <w:rsid w:val="00D82E6C"/>
    <w:rsid w:val="00D8335B"/>
    <w:rsid w:val="00D84538"/>
    <w:rsid w:val="00D847DB"/>
    <w:rsid w:val="00D848E9"/>
    <w:rsid w:val="00D85382"/>
    <w:rsid w:val="00D8564C"/>
    <w:rsid w:val="00D8606D"/>
    <w:rsid w:val="00D86BFB"/>
    <w:rsid w:val="00D87274"/>
    <w:rsid w:val="00D87969"/>
    <w:rsid w:val="00D87ADA"/>
    <w:rsid w:val="00D90F46"/>
    <w:rsid w:val="00D924C4"/>
    <w:rsid w:val="00D92FE6"/>
    <w:rsid w:val="00D93361"/>
    <w:rsid w:val="00D93C63"/>
    <w:rsid w:val="00D94C4C"/>
    <w:rsid w:val="00D95301"/>
    <w:rsid w:val="00D958A1"/>
    <w:rsid w:val="00D962E7"/>
    <w:rsid w:val="00D96B66"/>
    <w:rsid w:val="00D97A84"/>
    <w:rsid w:val="00D97FF1"/>
    <w:rsid w:val="00DA0C74"/>
    <w:rsid w:val="00DA1107"/>
    <w:rsid w:val="00DA1C27"/>
    <w:rsid w:val="00DA1CD1"/>
    <w:rsid w:val="00DA1F43"/>
    <w:rsid w:val="00DA2680"/>
    <w:rsid w:val="00DA26F2"/>
    <w:rsid w:val="00DA2995"/>
    <w:rsid w:val="00DA3C37"/>
    <w:rsid w:val="00DA41A7"/>
    <w:rsid w:val="00DA4721"/>
    <w:rsid w:val="00DA4CEA"/>
    <w:rsid w:val="00DA4DB9"/>
    <w:rsid w:val="00DA53B4"/>
    <w:rsid w:val="00DA55B8"/>
    <w:rsid w:val="00DA572E"/>
    <w:rsid w:val="00DA6C11"/>
    <w:rsid w:val="00DA774F"/>
    <w:rsid w:val="00DB01D2"/>
    <w:rsid w:val="00DB0797"/>
    <w:rsid w:val="00DB098C"/>
    <w:rsid w:val="00DB0B7A"/>
    <w:rsid w:val="00DB1D9B"/>
    <w:rsid w:val="00DB346C"/>
    <w:rsid w:val="00DB3AAE"/>
    <w:rsid w:val="00DB657F"/>
    <w:rsid w:val="00DB73FA"/>
    <w:rsid w:val="00DB7490"/>
    <w:rsid w:val="00DB7629"/>
    <w:rsid w:val="00DB7A5C"/>
    <w:rsid w:val="00DC189C"/>
    <w:rsid w:val="00DC197B"/>
    <w:rsid w:val="00DC251A"/>
    <w:rsid w:val="00DC2A82"/>
    <w:rsid w:val="00DC3139"/>
    <w:rsid w:val="00DC49CC"/>
    <w:rsid w:val="00DC4EB0"/>
    <w:rsid w:val="00DC5A93"/>
    <w:rsid w:val="00DC657D"/>
    <w:rsid w:val="00DC68D8"/>
    <w:rsid w:val="00DC699C"/>
    <w:rsid w:val="00DC6A16"/>
    <w:rsid w:val="00DC7376"/>
    <w:rsid w:val="00DC7ADD"/>
    <w:rsid w:val="00DD0C65"/>
    <w:rsid w:val="00DD0D2B"/>
    <w:rsid w:val="00DD1ABC"/>
    <w:rsid w:val="00DD24C6"/>
    <w:rsid w:val="00DD2DD1"/>
    <w:rsid w:val="00DD3323"/>
    <w:rsid w:val="00DD388F"/>
    <w:rsid w:val="00DD3FF0"/>
    <w:rsid w:val="00DD4112"/>
    <w:rsid w:val="00DD472A"/>
    <w:rsid w:val="00DD5817"/>
    <w:rsid w:val="00DD5FEF"/>
    <w:rsid w:val="00DD60A8"/>
    <w:rsid w:val="00DE099C"/>
    <w:rsid w:val="00DE0C25"/>
    <w:rsid w:val="00DE1992"/>
    <w:rsid w:val="00DE1D7D"/>
    <w:rsid w:val="00DE2479"/>
    <w:rsid w:val="00DE2A4B"/>
    <w:rsid w:val="00DE2CA1"/>
    <w:rsid w:val="00DE4564"/>
    <w:rsid w:val="00DE461A"/>
    <w:rsid w:val="00DE49E8"/>
    <w:rsid w:val="00DE5030"/>
    <w:rsid w:val="00DE5A17"/>
    <w:rsid w:val="00DE5F06"/>
    <w:rsid w:val="00DE7270"/>
    <w:rsid w:val="00DE770E"/>
    <w:rsid w:val="00DF025B"/>
    <w:rsid w:val="00DF07F2"/>
    <w:rsid w:val="00DF266B"/>
    <w:rsid w:val="00DF2BBA"/>
    <w:rsid w:val="00DF3133"/>
    <w:rsid w:val="00DF373E"/>
    <w:rsid w:val="00DF416D"/>
    <w:rsid w:val="00DF466B"/>
    <w:rsid w:val="00DF4789"/>
    <w:rsid w:val="00DF5CB1"/>
    <w:rsid w:val="00DF675C"/>
    <w:rsid w:val="00DF6999"/>
    <w:rsid w:val="00DF7F25"/>
    <w:rsid w:val="00E0026C"/>
    <w:rsid w:val="00E0027F"/>
    <w:rsid w:val="00E0082C"/>
    <w:rsid w:val="00E01032"/>
    <w:rsid w:val="00E0103A"/>
    <w:rsid w:val="00E035E7"/>
    <w:rsid w:val="00E03662"/>
    <w:rsid w:val="00E03D6F"/>
    <w:rsid w:val="00E04163"/>
    <w:rsid w:val="00E04B77"/>
    <w:rsid w:val="00E04CBE"/>
    <w:rsid w:val="00E04D40"/>
    <w:rsid w:val="00E04E7C"/>
    <w:rsid w:val="00E06420"/>
    <w:rsid w:val="00E06A70"/>
    <w:rsid w:val="00E06DF1"/>
    <w:rsid w:val="00E10462"/>
    <w:rsid w:val="00E10603"/>
    <w:rsid w:val="00E10D31"/>
    <w:rsid w:val="00E11063"/>
    <w:rsid w:val="00E1118B"/>
    <w:rsid w:val="00E11BA8"/>
    <w:rsid w:val="00E11C20"/>
    <w:rsid w:val="00E1244A"/>
    <w:rsid w:val="00E12ABE"/>
    <w:rsid w:val="00E1360A"/>
    <w:rsid w:val="00E13B57"/>
    <w:rsid w:val="00E14B83"/>
    <w:rsid w:val="00E15444"/>
    <w:rsid w:val="00E16409"/>
    <w:rsid w:val="00E16630"/>
    <w:rsid w:val="00E2007C"/>
    <w:rsid w:val="00E20CD9"/>
    <w:rsid w:val="00E20E6A"/>
    <w:rsid w:val="00E21838"/>
    <w:rsid w:val="00E22B32"/>
    <w:rsid w:val="00E23280"/>
    <w:rsid w:val="00E240E8"/>
    <w:rsid w:val="00E25887"/>
    <w:rsid w:val="00E25E0B"/>
    <w:rsid w:val="00E260BA"/>
    <w:rsid w:val="00E27178"/>
    <w:rsid w:val="00E2764F"/>
    <w:rsid w:val="00E30381"/>
    <w:rsid w:val="00E30BAB"/>
    <w:rsid w:val="00E32310"/>
    <w:rsid w:val="00E32BE3"/>
    <w:rsid w:val="00E33096"/>
    <w:rsid w:val="00E33324"/>
    <w:rsid w:val="00E33447"/>
    <w:rsid w:val="00E337B9"/>
    <w:rsid w:val="00E33F74"/>
    <w:rsid w:val="00E340D5"/>
    <w:rsid w:val="00E34407"/>
    <w:rsid w:val="00E355C3"/>
    <w:rsid w:val="00E355F4"/>
    <w:rsid w:val="00E35825"/>
    <w:rsid w:val="00E35BAB"/>
    <w:rsid w:val="00E360BE"/>
    <w:rsid w:val="00E3664F"/>
    <w:rsid w:val="00E36B60"/>
    <w:rsid w:val="00E36E73"/>
    <w:rsid w:val="00E3723F"/>
    <w:rsid w:val="00E40DC3"/>
    <w:rsid w:val="00E4119A"/>
    <w:rsid w:val="00E412B7"/>
    <w:rsid w:val="00E4130A"/>
    <w:rsid w:val="00E4136A"/>
    <w:rsid w:val="00E42282"/>
    <w:rsid w:val="00E425A4"/>
    <w:rsid w:val="00E42EA8"/>
    <w:rsid w:val="00E431FC"/>
    <w:rsid w:val="00E43444"/>
    <w:rsid w:val="00E434CC"/>
    <w:rsid w:val="00E44C34"/>
    <w:rsid w:val="00E44D2F"/>
    <w:rsid w:val="00E44E41"/>
    <w:rsid w:val="00E4534B"/>
    <w:rsid w:val="00E46E27"/>
    <w:rsid w:val="00E470F0"/>
    <w:rsid w:val="00E47BC9"/>
    <w:rsid w:val="00E503DC"/>
    <w:rsid w:val="00E50AD8"/>
    <w:rsid w:val="00E51017"/>
    <w:rsid w:val="00E51505"/>
    <w:rsid w:val="00E515F0"/>
    <w:rsid w:val="00E51D6B"/>
    <w:rsid w:val="00E52D86"/>
    <w:rsid w:val="00E52EA9"/>
    <w:rsid w:val="00E52FD0"/>
    <w:rsid w:val="00E53A1B"/>
    <w:rsid w:val="00E54759"/>
    <w:rsid w:val="00E547B3"/>
    <w:rsid w:val="00E55182"/>
    <w:rsid w:val="00E55557"/>
    <w:rsid w:val="00E55894"/>
    <w:rsid w:val="00E55943"/>
    <w:rsid w:val="00E55AE6"/>
    <w:rsid w:val="00E55B9F"/>
    <w:rsid w:val="00E55D84"/>
    <w:rsid w:val="00E56C05"/>
    <w:rsid w:val="00E5746F"/>
    <w:rsid w:val="00E5768A"/>
    <w:rsid w:val="00E60078"/>
    <w:rsid w:val="00E60375"/>
    <w:rsid w:val="00E611B3"/>
    <w:rsid w:val="00E61858"/>
    <w:rsid w:val="00E6194E"/>
    <w:rsid w:val="00E62846"/>
    <w:rsid w:val="00E6285B"/>
    <w:rsid w:val="00E62ADE"/>
    <w:rsid w:val="00E6335A"/>
    <w:rsid w:val="00E65511"/>
    <w:rsid w:val="00E65951"/>
    <w:rsid w:val="00E660B5"/>
    <w:rsid w:val="00E66547"/>
    <w:rsid w:val="00E7020D"/>
    <w:rsid w:val="00E704D8"/>
    <w:rsid w:val="00E7065B"/>
    <w:rsid w:val="00E70C0B"/>
    <w:rsid w:val="00E71DB1"/>
    <w:rsid w:val="00E7293A"/>
    <w:rsid w:val="00E72DC5"/>
    <w:rsid w:val="00E7347F"/>
    <w:rsid w:val="00E736F8"/>
    <w:rsid w:val="00E74230"/>
    <w:rsid w:val="00E75057"/>
    <w:rsid w:val="00E76B01"/>
    <w:rsid w:val="00E76EB4"/>
    <w:rsid w:val="00E7712D"/>
    <w:rsid w:val="00E77BD3"/>
    <w:rsid w:val="00E8038B"/>
    <w:rsid w:val="00E803B3"/>
    <w:rsid w:val="00E80891"/>
    <w:rsid w:val="00E81342"/>
    <w:rsid w:val="00E818CD"/>
    <w:rsid w:val="00E83E4A"/>
    <w:rsid w:val="00E83F60"/>
    <w:rsid w:val="00E84AD5"/>
    <w:rsid w:val="00E84B0A"/>
    <w:rsid w:val="00E84E74"/>
    <w:rsid w:val="00E85474"/>
    <w:rsid w:val="00E86020"/>
    <w:rsid w:val="00E86459"/>
    <w:rsid w:val="00E86AD7"/>
    <w:rsid w:val="00E906D6"/>
    <w:rsid w:val="00E90825"/>
    <w:rsid w:val="00E911CA"/>
    <w:rsid w:val="00E91BB0"/>
    <w:rsid w:val="00E9297E"/>
    <w:rsid w:val="00E92ECC"/>
    <w:rsid w:val="00E9317C"/>
    <w:rsid w:val="00E93AD3"/>
    <w:rsid w:val="00E94123"/>
    <w:rsid w:val="00E94C92"/>
    <w:rsid w:val="00E94D30"/>
    <w:rsid w:val="00E95426"/>
    <w:rsid w:val="00E95668"/>
    <w:rsid w:val="00E95792"/>
    <w:rsid w:val="00E95F40"/>
    <w:rsid w:val="00EA02E2"/>
    <w:rsid w:val="00EA09D9"/>
    <w:rsid w:val="00EA0D83"/>
    <w:rsid w:val="00EA0FC6"/>
    <w:rsid w:val="00EA11F9"/>
    <w:rsid w:val="00EA1368"/>
    <w:rsid w:val="00EA1478"/>
    <w:rsid w:val="00EA19D6"/>
    <w:rsid w:val="00EA1A1A"/>
    <w:rsid w:val="00EA2348"/>
    <w:rsid w:val="00EA282B"/>
    <w:rsid w:val="00EA29A3"/>
    <w:rsid w:val="00EA3285"/>
    <w:rsid w:val="00EA44F7"/>
    <w:rsid w:val="00EA48AB"/>
    <w:rsid w:val="00EA53B6"/>
    <w:rsid w:val="00EA59AB"/>
    <w:rsid w:val="00EA5DCC"/>
    <w:rsid w:val="00EA5EBF"/>
    <w:rsid w:val="00EA7245"/>
    <w:rsid w:val="00EA7CE3"/>
    <w:rsid w:val="00EB041F"/>
    <w:rsid w:val="00EB0D17"/>
    <w:rsid w:val="00EB1074"/>
    <w:rsid w:val="00EB11AF"/>
    <w:rsid w:val="00EB1C6C"/>
    <w:rsid w:val="00EB2384"/>
    <w:rsid w:val="00EB26F3"/>
    <w:rsid w:val="00EB2D90"/>
    <w:rsid w:val="00EB3F5E"/>
    <w:rsid w:val="00EB4784"/>
    <w:rsid w:val="00EB499B"/>
    <w:rsid w:val="00EB4C91"/>
    <w:rsid w:val="00EB4DF7"/>
    <w:rsid w:val="00EB55B7"/>
    <w:rsid w:val="00EB5ABB"/>
    <w:rsid w:val="00EB6857"/>
    <w:rsid w:val="00EB6FEA"/>
    <w:rsid w:val="00EB716F"/>
    <w:rsid w:val="00EB72BB"/>
    <w:rsid w:val="00EB7366"/>
    <w:rsid w:val="00EC097E"/>
    <w:rsid w:val="00EC0D79"/>
    <w:rsid w:val="00EC22A2"/>
    <w:rsid w:val="00EC2B24"/>
    <w:rsid w:val="00EC31DA"/>
    <w:rsid w:val="00EC472B"/>
    <w:rsid w:val="00EC48A5"/>
    <w:rsid w:val="00EC5216"/>
    <w:rsid w:val="00EC59E9"/>
    <w:rsid w:val="00EC5A13"/>
    <w:rsid w:val="00EC5F2D"/>
    <w:rsid w:val="00EC617E"/>
    <w:rsid w:val="00EC63AD"/>
    <w:rsid w:val="00EC6E1C"/>
    <w:rsid w:val="00EC7225"/>
    <w:rsid w:val="00EC72CB"/>
    <w:rsid w:val="00EC7575"/>
    <w:rsid w:val="00EC7D55"/>
    <w:rsid w:val="00ED01D3"/>
    <w:rsid w:val="00ED0979"/>
    <w:rsid w:val="00ED162E"/>
    <w:rsid w:val="00ED1A92"/>
    <w:rsid w:val="00ED2EDD"/>
    <w:rsid w:val="00ED3D00"/>
    <w:rsid w:val="00ED4534"/>
    <w:rsid w:val="00ED48D9"/>
    <w:rsid w:val="00ED524D"/>
    <w:rsid w:val="00ED5AF2"/>
    <w:rsid w:val="00ED6B71"/>
    <w:rsid w:val="00ED6BB2"/>
    <w:rsid w:val="00ED6D61"/>
    <w:rsid w:val="00ED734F"/>
    <w:rsid w:val="00ED772C"/>
    <w:rsid w:val="00ED7D22"/>
    <w:rsid w:val="00ED7D80"/>
    <w:rsid w:val="00EE0176"/>
    <w:rsid w:val="00EE03F2"/>
    <w:rsid w:val="00EE05AC"/>
    <w:rsid w:val="00EE066D"/>
    <w:rsid w:val="00EE06AE"/>
    <w:rsid w:val="00EE1480"/>
    <w:rsid w:val="00EE2074"/>
    <w:rsid w:val="00EE32C0"/>
    <w:rsid w:val="00EE340A"/>
    <w:rsid w:val="00EE34DE"/>
    <w:rsid w:val="00EE3A2F"/>
    <w:rsid w:val="00EE42CD"/>
    <w:rsid w:val="00EE49BF"/>
    <w:rsid w:val="00EE55E8"/>
    <w:rsid w:val="00EE5B54"/>
    <w:rsid w:val="00EE6B3A"/>
    <w:rsid w:val="00EE6DD0"/>
    <w:rsid w:val="00EE6FC3"/>
    <w:rsid w:val="00EE7DFD"/>
    <w:rsid w:val="00EF0085"/>
    <w:rsid w:val="00EF01C6"/>
    <w:rsid w:val="00EF090B"/>
    <w:rsid w:val="00EF1A30"/>
    <w:rsid w:val="00EF1F05"/>
    <w:rsid w:val="00EF209A"/>
    <w:rsid w:val="00EF21C4"/>
    <w:rsid w:val="00EF2233"/>
    <w:rsid w:val="00EF2328"/>
    <w:rsid w:val="00EF2B34"/>
    <w:rsid w:val="00EF2BC4"/>
    <w:rsid w:val="00EF2CF0"/>
    <w:rsid w:val="00EF3E3A"/>
    <w:rsid w:val="00EF4665"/>
    <w:rsid w:val="00EF4937"/>
    <w:rsid w:val="00EF49AB"/>
    <w:rsid w:val="00EF4AE6"/>
    <w:rsid w:val="00EF4CB3"/>
    <w:rsid w:val="00EF5069"/>
    <w:rsid w:val="00EF55B9"/>
    <w:rsid w:val="00EF55F8"/>
    <w:rsid w:val="00EF5E83"/>
    <w:rsid w:val="00EF604B"/>
    <w:rsid w:val="00EF669E"/>
    <w:rsid w:val="00EF6A98"/>
    <w:rsid w:val="00EF7513"/>
    <w:rsid w:val="00F00030"/>
    <w:rsid w:val="00F00125"/>
    <w:rsid w:val="00F006B9"/>
    <w:rsid w:val="00F00A76"/>
    <w:rsid w:val="00F00B84"/>
    <w:rsid w:val="00F00EB3"/>
    <w:rsid w:val="00F01936"/>
    <w:rsid w:val="00F0203B"/>
    <w:rsid w:val="00F02C27"/>
    <w:rsid w:val="00F03CFC"/>
    <w:rsid w:val="00F03E2A"/>
    <w:rsid w:val="00F05180"/>
    <w:rsid w:val="00F0536A"/>
    <w:rsid w:val="00F05C1C"/>
    <w:rsid w:val="00F05DE8"/>
    <w:rsid w:val="00F05F1A"/>
    <w:rsid w:val="00F068B5"/>
    <w:rsid w:val="00F10084"/>
    <w:rsid w:val="00F10209"/>
    <w:rsid w:val="00F10284"/>
    <w:rsid w:val="00F10456"/>
    <w:rsid w:val="00F107E1"/>
    <w:rsid w:val="00F10BA3"/>
    <w:rsid w:val="00F10E9A"/>
    <w:rsid w:val="00F1168D"/>
    <w:rsid w:val="00F125C5"/>
    <w:rsid w:val="00F13535"/>
    <w:rsid w:val="00F13B9F"/>
    <w:rsid w:val="00F13F4E"/>
    <w:rsid w:val="00F14125"/>
    <w:rsid w:val="00F150EC"/>
    <w:rsid w:val="00F15E04"/>
    <w:rsid w:val="00F15F4F"/>
    <w:rsid w:val="00F162E6"/>
    <w:rsid w:val="00F16784"/>
    <w:rsid w:val="00F173AA"/>
    <w:rsid w:val="00F179E5"/>
    <w:rsid w:val="00F17E5D"/>
    <w:rsid w:val="00F201AD"/>
    <w:rsid w:val="00F2036F"/>
    <w:rsid w:val="00F209A5"/>
    <w:rsid w:val="00F20E6A"/>
    <w:rsid w:val="00F20F78"/>
    <w:rsid w:val="00F21EC9"/>
    <w:rsid w:val="00F2238B"/>
    <w:rsid w:val="00F2267E"/>
    <w:rsid w:val="00F226EC"/>
    <w:rsid w:val="00F22732"/>
    <w:rsid w:val="00F22D72"/>
    <w:rsid w:val="00F2328E"/>
    <w:rsid w:val="00F2427B"/>
    <w:rsid w:val="00F248D4"/>
    <w:rsid w:val="00F250E4"/>
    <w:rsid w:val="00F25333"/>
    <w:rsid w:val="00F255F9"/>
    <w:rsid w:val="00F257C0"/>
    <w:rsid w:val="00F2582D"/>
    <w:rsid w:val="00F263A1"/>
    <w:rsid w:val="00F263BB"/>
    <w:rsid w:val="00F264E3"/>
    <w:rsid w:val="00F26902"/>
    <w:rsid w:val="00F27022"/>
    <w:rsid w:val="00F30811"/>
    <w:rsid w:val="00F31D3A"/>
    <w:rsid w:val="00F32149"/>
    <w:rsid w:val="00F32E04"/>
    <w:rsid w:val="00F33683"/>
    <w:rsid w:val="00F343E7"/>
    <w:rsid w:val="00F3501C"/>
    <w:rsid w:val="00F35A07"/>
    <w:rsid w:val="00F35CCD"/>
    <w:rsid w:val="00F367B9"/>
    <w:rsid w:val="00F367FC"/>
    <w:rsid w:val="00F36F18"/>
    <w:rsid w:val="00F3750B"/>
    <w:rsid w:val="00F37927"/>
    <w:rsid w:val="00F37ADF"/>
    <w:rsid w:val="00F410AE"/>
    <w:rsid w:val="00F414BE"/>
    <w:rsid w:val="00F4369A"/>
    <w:rsid w:val="00F43B02"/>
    <w:rsid w:val="00F43C21"/>
    <w:rsid w:val="00F43CE9"/>
    <w:rsid w:val="00F43F1D"/>
    <w:rsid w:val="00F4592D"/>
    <w:rsid w:val="00F459E6"/>
    <w:rsid w:val="00F45ACD"/>
    <w:rsid w:val="00F4652A"/>
    <w:rsid w:val="00F4750C"/>
    <w:rsid w:val="00F4764F"/>
    <w:rsid w:val="00F47833"/>
    <w:rsid w:val="00F478C6"/>
    <w:rsid w:val="00F500E5"/>
    <w:rsid w:val="00F50EAF"/>
    <w:rsid w:val="00F50FBB"/>
    <w:rsid w:val="00F51450"/>
    <w:rsid w:val="00F514D7"/>
    <w:rsid w:val="00F521D2"/>
    <w:rsid w:val="00F52609"/>
    <w:rsid w:val="00F52732"/>
    <w:rsid w:val="00F52DA2"/>
    <w:rsid w:val="00F53803"/>
    <w:rsid w:val="00F539C5"/>
    <w:rsid w:val="00F54782"/>
    <w:rsid w:val="00F5536E"/>
    <w:rsid w:val="00F55863"/>
    <w:rsid w:val="00F55954"/>
    <w:rsid w:val="00F559A5"/>
    <w:rsid w:val="00F56CC4"/>
    <w:rsid w:val="00F575F1"/>
    <w:rsid w:val="00F577A9"/>
    <w:rsid w:val="00F604DE"/>
    <w:rsid w:val="00F604F9"/>
    <w:rsid w:val="00F60EF0"/>
    <w:rsid w:val="00F626B8"/>
    <w:rsid w:val="00F628A6"/>
    <w:rsid w:val="00F62A8D"/>
    <w:rsid w:val="00F62F57"/>
    <w:rsid w:val="00F64650"/>
    <w:rsid w:val="00F64E53"/>
    <w:rsid w:val="00F669EC"/>
    <w:rsid w:val="00F66B8D"/>
    <w:rsid w:val="00F674C9"/>
    <w:rsid w:val="00F70382"/>
    <w:rsid w:val="00F703F2"/>
    <w:rsid w:val="00F70AC9"/>
    <w:rsid w:val="00F7125C"/>
    <w:rsid w:val="00F71605"/>
    <w:rsid w:val="00F71AA7"/>
    <w:rsid w:val="00F72AD4"/>
    <w:rsid w:val="00F7426A"/>
    <w:rsid w:val="00F74C16"/>
    <w:rsid w:val="00F750B2"/>
    <w:rsid w:val="00F7521A"/>
    <w:rsid w:val="00F75761"/>
    <w:rsid w:val="00F75990"/>
    <w:rsid w:val="00F75CAB"/>
    <w:rsid w:val="00F76199"/>
    <w:rsid w:val="00F76B5F"/>
    <w:rsid w:val="00F774CD"/>
    <w:rsid w:val="00F77544"/>
    <w:rsid w:val="00F77991"/>
    <w:rsid w:val="00F77A6B"/>
    <w:rsid w:val="00F77B8D"/>
    <w:rsid w:val="00F80E8F"/>
    <w:rsid w:val="00F80FA2"/>
    <w:rsid w:val="00F80FBD"/>
    <w:rsid w:val="00F81A22"/>
    <w:rsid w:val="00F81D3C"/>
    <w:rsid w:val="00F81DBB"/>
    <w:rsid w:val="00F823EB"/>
    <w:rsid w:val="00F826FB"/>
    <w:rsid w:val="00F82FD5"/>
    <w:rsid w:val="00F83150"/>
    <w:rsid w:val="00F831E6"/>
    <w:rsid w:val="00F835BE"/>
    <w:rsid w:val="00F83EAB"/>
    <w:rsid w:val="00F84A2A"/>
    <w:rsid w:val="00F84C29"/>
    <w:rsid w:val="00F84F0F"/>
    <w:rsid w:val="00F85B4A"/>
    <w:rsid w:val="00F85C69"/>
    <w:rsid w:val="00F868ED"/>
    <w:rsid w:val="00F86F95"/>
    <w:rsid w:val="00F877DD"/>
    <w:rsid w:val="00F902F1"/>
    <w:rsid w:val="00F907E3"/>
    <w:rsid w:val="00F912EA"/>
    <w:rsid w:val="00F91AF3"/>
    <w:rsid w:val="00F91E34"/>
    <w:rsid w:val="00F93A06"/>
    <w:rsid w:val="00F93C4F"/>
    <w:rsid w:val="00F9451E"/>
    <w:rsid w:val="00F94A5C"/>
    <w:rsid w:val="00F94C71"/>
    <w:rsid w:val="00F959EE"/>
    <w:rsid w:val="00F95A24"/>
    <w:rsid w:val="00F962ED"/>
    <w:rsid w:val="00F965DC"/>
    <w:rsid w:val="00F97037"/>
    <w:rsid w:val="00F970F4"/>
    <w:rsid w:val="00FA00B3"/>
    <w:rsid w:val="00FA02EB"/>
    <w:rsid w:val="00FA0C0F"/>
    <w:rsid w:val="00FA1106"/>
    <w:rsid w:val="00FA2846"/>
    <w:rsid w:val="00FA3CA7"/>
    <w:rsid w:val="00FA460A"/>
    <w:rsid w:val="00FA462E"/>
    <w:rsid w:val="00FA561D"/>
    <w:rsid w:val="00FA5D9B"/>
    <w:rsid w:val="00FA6D3A"/>
    <w:rsid w:val="00FA706B"/>
    <w:rsid w:val="00FA7579"/>
    <w:rsid w:val="00FB10A5"/>
    <w:rsid w:val="00FB14D1"/>
    <w:rsid w:val="00FB18F4"/>
    <w:rsid w:val="00FB19F0"/>
    <w:rsid w:val="00FB2048"/>
    <w:rsid w:val="00FB29E0"/>
    <w:rsid w:val="00FB30F0"/>
    <w:rsid w:val="00FB318B"/>
    <w:rsid w:val="00FB3593"/>
    <w:rsid w:val="00FB35E4"/>
    <w:rsid w:val="00FB3882"/>
    <w:rsid w:val="00FB3CFD"/>
    <w:rsid w:val="00FB4A54"/>
    <w:rsid w:val="00FB5121"/>
    <w:rsid w:val="00FB63CF"/>
    <w:rsid w:val="00FB6548"/>
    <w:rsid w:val="00FB6C46"/>
    <w:rsid w:val="00FB70B0"/>
    <w:rsid w:val="00FB7963"/>
    <w:rsid w:val="00FC08D6"/>
    <w:rsid w:val="00FC11B5"/>
    <w:rsid w:val="00FC1E6A"/>
    <w:rsid w:val="00FC4A04"/>
    <w:rsid w:val="00FC4E73"/>
    <w:rsid w:val="00FC56A6"/>
    <w:rsid w:val="00FC5702"/>
    <w:rsid w:val="00FC5F54"/>
    <w:rsid w:val="00FC60F8"/>
    <w:rsid w:val="00FC619D"/>
    <w:rsid w:val="00FC63EB"/>
    <w:rsid w:val="00FC7700"/>
    <w:rsid w:val="00FC7B69"/>
    <w:rsid w:val="00FC7CC0"/>
    <w:rsid w:val="00FD02A4"/>
    <w:rsid w:val="00FD089C"/>
    <w:rsid w:val="00FD0AAB"/>
    <w:rsid w:val="00FD0ECB"/>
    <w:rsid w:val="00FD2956"/>
    <w:rsid w:val="00FD2A43"/>
    <w:rsid w:val="00FD2CFE"/>
    <w:rsid w:val="00FD3C80"/>
    <w:rsid w:val="00FD43A7"/>
    <w:rsid w:val="00FD5710"/>
    <w:rsid w:val="00FD5918"/>
    <w:rsid w:val="00FD5AA8"/>
    <w:rsid w:val="00FD669C"/>
    <w:rsid w:val="00FD6701"/>
    <w:rsid w:val="00FD6D39"/>
    <w:rsid w:val="00FD6F31"/>
    <w:rsid w:val="00FD6F37"/>
    <w:rsid w:val="00FD7587"/>
    <w:rsid w:val="00FD7790"/>
    <w:rsid w:val="00FE036D"/>
    <w:rsid w:val="00FE0965"/>
    <w:rsid w:val="00FE0DE0"/>
    <w:rsid w:val="00FE12CE"/>
    <w:rsid w:val="00FE1C0C"/>
    <w:rsid w:val="00FE1EAB"/>
    <w:rsid w:val="00FE250A"/>
    <w:rsid w:val="00FE29A7"/>
    <w:rsid w:val="00FE2A72"/>
    <w:rsid w:val="00FE3141"/>
    <w:rsid w:val="00FE320A"/>
    <w:rsid w:val="00FE3AED"/>
    <w:rsid w:val="00FE3C6F"/>
    <w:rsid w:val="00FE4225"/>
    <w:rsid w:val="00FE4EEC"/>
    <w:rsid w:val="00FE55AB"/>
    <w:rsid w:val="00FE57F4"/>
    <w:rsid w:val="00FE5B77"/>
    <w:rsid w:val="00FE5DA4"/>
    <w:rsid w:val="00FE6510"/>
    <w:rsid w:val="00FE72FA"/>
    <w:rsid w:val="00FE7928"/>
    <w:rsid w:val="00FE7EA2"/>
    <w:rsid w:val="00FF0154"/>
    <w:rsid w:val="00FF0474"/>
    <w:rsid w:val="00FF05D3"/>
    <w:rsid w:val="00FF0F35"/>
    <w:rsid w:val="00FF1BC1"/>
    <w:rsid w:val="00FF1BCD"/>
    <w:rsid w:val="00FF3574"/>
    <w:rsid w:val="00FF3650"/>
    <w:rsid w:val="00FF37C7"/>
    <w:rsid w:val="00FF427A"/>
    <w:rsid w:val="00FF4A34"/>
    <w:rsid w:val="00FF4CF5"/>
    <w:rsid w:val="00FF500D"/>
    <w:rsid w:val="00FF53CB"/>
    <w:rsid w:val="00FF55D0"/>
    <w:rsid w:val="00FF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5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F67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FCD"/>
    <w:pPr>
      <w:ind w:left="720"/>
      <w:contextualSpacing/>
    </w:pPr>
  </w:style>
  <w:style w:type="character" w:customStyle="1" w:styleId="Heading1Char">
    <w:name w:val="Heading 1 Char"/>
    <w:basedOn w:val="DefaultParagraphFont"/>
    <w:link w:val="Heading1"/>
    <w:rsid w:val="00D8564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C244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rsid w:val="009C244D"/>
    <w:pPr>
      <w:suppressAutoHyphens/>
      <w:spacing w:after="120" w:line="480" w:lineRule="auto"/>
    </w:pPr>
    <w:rPr>
      <w:rFonts w:ascii="Arial" w:eastAsia="Times New Roman" w:hAnsi="Arial" w:cs="Arial"/>
      <w:sz w:val="24"/>
      <w:szCs w:val="24"/>
      <w:lang w:eastAsia="ar-SA"/>
    </w:rPr>
  </w:style>
  <w:style w:type="character" w:customStyle="1" w:styleId="BodyText2Char">
    <w:name w:val="Body Text 2 Char"/>
    <w:basedOn w:val="DefaultParagraphFont"/>
    <w:link w:val="BodyText2"/>
    <w:rsid w:val="009C244D"/>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F674C9"/>
    <w:rPr>
      <w:rFonts w:asciiTheme="majorHAnsi" w:eastAsiaTheme="majorEastAsia" w:hAnsiTheme="majorHAnsi" w:cstheme="majorBidi"/>
      <w:b/>
      <w:bCs/>
      <w:i/>
      <w:iCs/>
      <w:color w:val="4F81BD" w:themeColor="accent1"/>
    </w:rPr>
  </w:style>
  <w:style w:type="paragraph" w:styleId="NoSpacing">
    <w:name w:val="No Spacing"/>
    <w:uiPriority w:val="1"/>
    <w:qFormat/>
    <w:rsid w:val="00F674C9"/>
    <w:pPr>
      <w:spacing w:after="0" w:line="240" w:lineRule="auto"/>
    </w:pPr>
  </w:style>
  <w:style w:type="paragraph" w:styleId="Header">
    <w:name w:val="header"/>
    <w:basedOn w:val="Normal"/>
    <w:link w:val="HeaderChar"/>
    <w:uiPriority w:val="99"/>
    <w:semiHidden/>
    <w:unhideWhenUsed/>
    <w:rsid w:val="0036781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67811"/>
  </w:style>
  <w:style w:type="paragraph" w:styleId="Footer">
    <w:name w:val="footer"/>
    <w:basedOn w:val="Normal"/>
    <w:link w:val="FooterChar"/>
    <w:uiPriority w:val="99"/>
    <w:unhideWhenUsed/>
    <w:rsid w:val="003678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7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5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F67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FCD"/>
    <w:pPr>
      <w:ind w:left="720"/>
      <w:contextualSpacing/>
    </w:pPr>
  </w:style>
  <w:style w:type="character" w:customStyle="1" w:styleId="Heading1Char">
    <w:name w:val="Heading 1 Char"/>
    <w:basedOn w:val="DefaultParagraphFont"/>
    <w:link w:val="Heading1"/>
    <w:rsid w:val="00D8564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C244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rsid w:val="009C244D"/>
    <w:pPr>
      <w:suppressAutoHyphens/>
      <w:spacing w:after="120" w:line="480" w:lineRule="auto"/>
    </w:pPr>
    <w:rPr>
      <w:rFonts w:ascii="Arial" w:eastAsia="Times New Roman" w:hAnsi="Arial" w:cs="Arial"/>
      <w:sz w:val="24"/>
      <w:szCs w:val="24"/>
      <w:lang w:eastAsia="ar-SA"/>
    </w:rPr>
  </w:style>
  <w:style w:type="character" w:customStyle="1" w:styleId="BodyText2Char">
    <w:name w:val="Body Text 2 Char"/>
    <w:basedOn w:val="DefaultParagraphFont"/>
    <w:link w:val="BodyText2"/>
    <w:rsid w:val="009C244D"/>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F674C9"/>
    <w:rPr>
      <w:rFonts w:asciiTheme="majorHAnsi" w:eastAsiaTheme="majorEastAsia" w:hAnsiTheme="majorHAnsi" w:cstheme="majorBidi"/>
      <w:b/>
      <w:bCs/>
      <w:i/>
      <w:iCs/>
      <w:color w:val="4F81BD" w:themeColor="accent1"/>
    </w:rPr>
  </w:style>
  <w:style w:type="paragraph" w:styleId="NoSpacing">
    <w:name w:val="No Spacing"/>
    <w:uiPriority w:val="1"/>
    <w:qFormat/>
    <w:rsid w:val="00F674C9"/>
    <w:pPr>
      <w:spacing w:after="0" w:line="240" w:lineRule="auto"/>
    </w:pPr>
  </w:style>
  <w:style w:type="paragraph" w:styleId="Header">
    <w:name w:val="header"/>
    <w:basedOn w:val="Normal"/>
    <w:link w:val="HeaderChar"/>
    <w:uiPriority w:val="99"/>
    <w:semiHidden/>
    <w:unhideWhenUsed/>
    <w:rsid w:val="0036781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67811"/>
  </w:style>
  <w:style w:type="paragraph" w:styleId="Footer">
    <w:name w:val="footer"/>
    <w:basedOn w:val="Normal"/>
    <w:link w:val="FooterChar"/>
    <w:uiPriority w:val="99"/>
    <w:unhideWhenUsed/>
    <w:rsid w:val="003678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55911">
      <w:bodyDiv w:val="1"/>
      <w:marLeft w:val="0"/>
      <w:marRight w:val="0"/>
      <w:marTop w:val="0"/>
      <w:marBottom w:val="0"/>
      <w:divBdr>
        <w:top w:val="none" w:sz="0" w:space="0" w:color="auto"/>
        <w:left w:val="none" w:sz="0" w:space="0" w:color="auto"/>
        <w:bottom w:val="none" w:sz="0" w:space="0" w:color="auto"/>
        <w:right w:val="none" w:sz="0" w:space="0" w:color="auto"/>
      </w:divBdr>
    </w:div>
    <w:div w:id="18252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88225-8AF7-4AC2-829C-DA195DA9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2744</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Salubrizare</cp:lastModifiedBy>
  <cp:revision>24</cp:revision>
  <cp:lastPrinted>2023-11-23T06:33:00Z</cp:lastPrinted>
  <dcterms:created xsi:type="dcterms:W3CDTF">2023-11-20T13:42:00Z</dcterms:created>
  <dcterms:modified xsi:type="dcterms:W3CDTF">2024-11-07T13:22:00Z</dcterms:modified>
</cp:coreProperties>
</file>